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59" w:rsidRPr="0047429B" w:rsidRDefault="00851055" w:rsidP="00C107D7">
      <w:pPr>
        <w:pStyle w:val="ndice"/>
        <w:ind w:firstLine="1701"/>
        <w:jc w:val="both"/>
        <w:rPr>
          <w:rFonts w:ascii="Bookman Old Style" w:hAnsi="Bookman Old Style" w:cs="Arial"/>
          <w:b/>
          <w:szCs w:val="24"/>
        </w:rPr>
      </w:pPr>
      <w:r w:rsidRPr="0047429B">
        <w:rPr>
          <w:rFonts w:ascii="Bookman Old Style" w:hAnsi="Bookman Old Style"/>
          <w:b/>
          <w:szCs w:val="24"/>
        </w:rPr>
        <w:t>Decreto n° 292</w:t>
      </w:r>
      <w:r w:rsidRPr="0047429B">
        <w:rPr>
          <w:rFonts w:ascii="Bookman Old Style" w:hAnsi="Bookman Old Style"/>
          <w:b/>
          <w:szCs w:val="24"/>
        </w:rPr>
        <w:t>5, de 18</w:t>
      </w:r>
      <w:r w:rsidRPr="0047429B">
        <w:rPr>
          <w:rFonts w:ascii="Bookman Old Style" w:hAnsi="Bookman Old Style"/>
          <w:b/>
          <w:szCs w:val="24"/>
        </w:rPr>
        <w:t xml:space="preserve"> de março de 2020</w:t>
      </w:r>
      <w:r w:rsidRPr="0047429B">
        <w:rPr>
          <w:rFonts w:ascii="Bookman Old Style" w:hAnsi="Bookman Old Style"/>
          <w:b/>
          <w:szCs w:val="24"/>
        </w:rPr>
        <w:t>.</w:t>
      </w:r>
    </w:p>
    <w:p w:rsidR="00C107D7" w:rsidRPr="0047429B" w:rsidRDefault="00C107D7" w:rsidP="00C107D7">
      <w:pPr>
        <w:pStyle w:val="ndice"/>
        <w:ind w:left="3402"/>
        <w:jc w:val="both"/>
        <w:rPr>
          <w:rFonts w:ascii="Bookman Old Style" w:hAnsi="Bookman Old Style" w:cs="Arial"/>
          <w:szCs w:val="24"/>
        </w:rPr>
      </w:pPr>
    </w:p>
    <w:p w:rsidR="00882390" w:rsidRPr="0047429B" w:rsidRDefault="001F57BF" w:rsidP="00C107D7">
      <w:pPr>
        <w:pStyle w:val="ndice"/>
        <w:ind w:left="3402"/>
        <w:jc w:val="both"/>
        <w:rPr>
          <w:rFonts w:ascii="Bookman Old Style" w:hAnsi="Bookman Old Style" w:cs="Arial"/>
          <w:szCs w:val="24"/>
        </w:rPr>
      </w:pPr>
      <w:r w:rsidRPr="0047429B">
        <w:rPr>
          <w:rFonts w:ascii="Bookman Old Style" w:hAnsi="Bookman Old Style" w:cs="Arial"/>
          <w:szCs w:val="24"/>
        </w:rPr>
        <w:t xml:space="preserve">Dispõe sobre as medidas para enfrentamento da emergência de saúde pública de importância internacional decorrente do novo </w:t>
      </w:r>
      <w:proofErr w:type="spellStart"/>
      <w:r w:rsidRPr="0047429B">
        <w:rPr>
          <w:rFonts w:ascii="Bookman Old Style" w:hAnsi="Bookman Old Style" w:cs="Arial"/>
          <w:szCs w:val="24"/>
        </w:rPr>
        <w:t>coronavírus</w:t>
      </w:r>
      <w:proofErr w:type="spellEnd"/>
      <w:r w:rsidRPr="0047429B">
        <w:rPr>
          <w:rFonts w:ascii="Bookman Old Style" w:hAnsi="Bookman Old Style" w:cs="Arial"/>
          <w:szCs w:val="24"/>
        </w:rPr>
        <w:t xml:space="preserve"> (COVID-19), e dá outras providências.</w:t>
      </w:r>
    </w:p>
    <w:p w:rsidR="00C107D7" w:rsidRPr="0047429B" w:rsidRDefault="00C107D7" w:rsidP="00C107D7">
      <w:pPr>
        <w:pStyle w:val="ndice"/>
        <w:ind w:left="3402"/>
        <w:jc w:val="both"/>
        <w:rPr>
          <w:rFonts w:ascii="Bookman Old Style" w:hAnsi="Bookman Old Style" w:cs="Arial"/>
          <w:szCs w:val="24"/>
        </w:rPr>
      </w:pPr>
    </w:p>
    <w:p w:rsidR="00851055" w:rsidRPr="0047429B" w:rsidRDefault="00851055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  <w:r w:rsidRPr="0047429B">
        <w:rPr>
          <w:rFonts w:ascii="Bookman Old Style" w:hAnsi="Bookman Old Style"/>
          <w:szCs w:val="24"/>
        </w:rPr>
        <w:t xml:space="preserve">Luiz Henrique </w:t>
      </w:r>
      <w:proofErr w:type="spellStart"/>
      <w:r w:rsidRPr="0047429B">
        <w:rPr>
          <w:rFonts w:ascii="Bookman Old Style" w:hAnsi="Bookman Old Style"/>
          <w:szCs w:val="24"/>
        </w:rPr>
        <w:t>Saliba</w:t>
      </w:r>
      <w:proofErr w:type="spellEnd"/>
      <w:r w:rsidRPr="0047429B">
        <w:rPr>
          <w:rFonts w:ascii="Bookman Old Style" w:hAnsi="Bookman Old Style"/>
          <w:szCs w:val="24"/>
        </w:rPr>
        <w:t>, Prefeito Municipal de Papanduva, Estado de Santa Catarina, no uso de suas atribuições constitucionais e legais,</w:t>
      </w:r>
      <w:r w:rsidR="00C107D7" w:rsidRPr="0047429B">
        <w:rPr>
          <w:rFonts w:ascii="Bookman Old Style" w:hAnsi="Bookman Old Style"/>
          <w:szCs w:val="24"/>
        </w:rPr>
        <w:t xml:space="preserve"> conferidas pelo Art. 59, Incisos VI, XXXIII, alínea “a”, c/c com o art. 128, ambos da Lei Orgânica do Município, combinado com o art. 196 e seguintes da Constituição Federal, </w:t>
      </w:r>
      <w:proofErr w:type="gramStart"/>
      <w:r w:rsidR="00C107D7" w:rsidRPr="0047429B">
        <w:rPr>
          <w:rFonts w:ascii="Bookman Old Style" w:hAnsi="Bookman Old Style"/>
          <w:szCs w:val="24"/>
        </w:rPr>
        <w:t>e</w:t>
      </w:r>
      <w:proofErr w:type="gramEnd"/>
    </w:p>
    <w:p w:rsidR="00851055" w:rsidRPr="0047429B" w:rsidRDefault="00851055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</w:p>
    <w:p w:rsidR="001F57BF" w:rsidRPr="0047429B" w:rsidRDefault="00851055" w:rsidP="00C107D7">
      <w:pPr>
        <w:pStyle w:val="ndice"/>
        <w:ind w:firstLine="1701"/>
        <w:jc w:val="both"/>
        <w:rPr>
          <w:rFonts w:ascii="Bookman Old Style" w:hAnsi="Bookman Old Style" w:cs="Arial"/>
          <w:spacing w:val="6"/>
          <w:szCs w:val="24"/>
          <w:shd w:val="clear" w:color="auto" w:fill="FFFFFF"/>
        </w:rPr>
      </w:pPr>
      <w:r w:rsidRPr="0047429B">
        <w:rPr>
          <w:rFonts w:ascii="Bookman Old Style" w:hAnsi="Bookman Old Style"/>
          <w:szCs w:val="24"/>
        </w:rPr>
        <w:t xml:space="preserve">CONSIDERANDO </w:t>
      </w:r>
      <w:r w:rsidR="001F57BF" w:rsidRPr="0047429B">
        <w:rPr>
          <w:rFonts w:ascii="Bookman Old Style" w:hAnsi="Bookman Old Style" w:cs="Arial"/>
          <w:spacing w:val="6"/>
          <w:szCs w:val="24"/>
          <w:shd w:val="clear" w:color="auto" w:fill="FFFFFF"/>
        </w:rPr>
        <w:t xml:space="preserve">o art. 196 da Constituição Federal, que a saúde é direito de todos e dever do Estado, garantido mediante políticas sociais e econômicas que visem </w:t>
      </w:r>
      <w:proofErr w:type="gramStart"/>
      <w:r w:rsidR="001F57BF" w:rsidRPr="0047429B">
        <w:rPr>
          <w:rFonts w:ascii="Bookman Old Style" w:hAnsi="Bookman Old Style" w:cs="Arial"/>
          <w:spacing w:val="6"/>
          <w:szCs w:val="24"/>
          <w:shd w:val="clear" w:color="auto" w:fill="FFFFFF"/>
        </w:rPr>
        <w:t>a</w:t>
      </w:r>
      <w:proofErr w:type="gramEnd"/>
      <w:r w:rsidR="001F57BF" w:rsidRPr="0047429B">
        <w:rPr>
          <w:rFonts w:ascii="Bookman Old Style" w:hAnsi="Bookman Old Style" w:cs="Arial"/>
          <w:spacing w:val="6"/>
          <w:szCs w:val="24"/>
          <w:shd w:val="clear" w:color="auto" w:fill="FFFFFF"/>
        </w:rPr>
        <w:t xml:space="preserve"> redução do risco de doenças e de outros agravos e ao acesso universal e igualitário às ações e serviços para sua promoção, proteção e recuperação;</w:t>
      </w:r>
    </w:p>
    <w:p w:rsidR="001F57BF" w:rsidRPr="0047429B" w:rsidRDefault="001F57BF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</w:p>
    <w:p w:rsidR="001F57BF" w:rsidRPr="0047429B" w:rsidRDefault="001F57BF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  <w:r w:rsidRPr="0047429B">
        <w:rPr>
          <w:rFonts w:ascii="Bookman Old Style" w:hAnsi="Bookman Old Style"/>
          <w:szCs w:val="24"/>
        </w:rPr>
        <w:t xml:space="preserve">CONSIDERANDO o disposto na Lei n. 13.979, de </w:t>
      </w:r>
      <w:proofErr w:type="gramStart"/>
      <w:r w:rsidRPr="0047429B">
        <w:rPr>
          <w:rFonts w:ascii="Bookman Old Style" w:hAnsi="Bookman Old Style"/>
          <w:szCs w:val="24"/>
        </w:rPr>
        <w:t>6</w:t>
      </w:r>
      <w:proofErr w:type="gramEnd"/>
      <w:r w:rsidRPr="0047429B">
        <w:rPr>
          <w:rFonts w:ascii="Bookman Old Style" w:hAnsi="Bookman Old Style"/>
          <w:szCs w:val="24"/>
        </w:rPr>
        <w:t xml:space="preserve"> de fevereiro de 2020, que “dispõe sobre as medidas para o enfrentamento da emergência de saúde pública de importância internacional decorrente do </w:t>
      </w:r>
      <w:proofErr w:type="spellStart"/>
      <w:r w:rsidRPr="0047429B">
        <w:rPr>
          <w:rFonts w:ascii="Bookman Old Style" w:hAnsi="Bookman Old Style"/>
          <w:szCs w:val="24"/>
        </w:rPr>
        <w:t>coronavírus</w:t>
      </w:r>
      <w:proofErr w:type="spellEnd"/>
      <w:r w:rsidRPr="0047429B">
        <w:rPr>
          <w:rFonts w:ascii="Bookman Old Style" w:hAnsi="Bookman Old Style"/>
          <w:szCs w:val="24"/>
        </w:rPr>
        <w:t>;</w:t>
      </w:r>
    </w:p>
    <w:p w:rsidR="001F57BF" w:rsidRPr="0047429B" w:rsidRDefault="001F57BF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</w:p>
    <w:p w:rsidR="00851055" w:rsidRPr="0047429B" w:rsidRDefault="001F57BF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  <w:r w:rsidRPr="0047429B">
        <w:rPr>
          <w:rFonts w:ascii="Bookman Old Style" w:hAnsi="Bookman Old Style"/>
          <w:szCs w:val="24"/>
        </w:rPr>
        <w:t>CONSIDERANDO a</w:t>
      </w:r>
      <w:r w:rsidR="00851055" w:rsidRPr="0047429B">
        <w:rPr>
          <w:rFonts w:ascii="Bookman Old Style" w:hAnsi="Bookman Old Style"/>
          <w:szCs w:val="24"/>
        </w:rPr>
        <w:t xml:space="preserve"> edição do Decreto </w:t>
      </w:r>
      <w:r w:rsidR="0068106B" w:rsidRPr="0047429B">
        <w:rPr>
          <w:rFonts w:ascii="Bookman Old Style" w:hAnsi="Bookman Old Style"/>
          <w:szCs w:val="24"/>
        </w:rPr>
        <w:t xml:space="preserve">Municipal </w:t>
      </w:r>
      <w:r w:rsidR="00851055" w:rsidRPr="0047429B">
        <w:rPr>
          <w:rFonts w:ascii="Bookman Old Style" w:hAnsi="Bookman Old Style"/>
          <w:szCs w:val="24"/>
        </w:rPr>
        <w:t xml:space="preserve">n° 2923, de 17.03.2020 que adotou medidas para enfrentamento da emergência de saúde pública de importância internacional decorrente da infecção humana pelo </w:t>
      </w:r>
      <w:proofErr w:type="spellStart"/>
      <w:r w:rsidR="00851055" w:rsidRPr="0047429B">
        <w:rPr>
          <w:rFonts w:ascii="Bookman Old Style" w:hAnsi="Bookman Old Style"/>
          <w:szCs w:val="24"/>
        </w:rPr>
        <w:t>coronavírus</w:t>
      </w:r>
      <w:proofErr w:type="spellEnd"/>
      <w:r w:rsidR="00851055" w:rsidRPr="0047429B">
        <w:rPr>
          <w:rFonts w:ascii="Bookman Old Style" w:hAnsi="Bookman Old Style"/>
          <w:szCs w:val="24"/>
        </w:rPr>
        <w:t xml:space="preserve"> (COVID-19);</w:t>
      </w:r>
    </w:p>
    <w:p w:rsidR="0068106B" w:rsidRPr="0047429B" w:rsidRDefault="0068106B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</w:p>
    <w:p w:rsidR="0068106B" w:rsidRPr="0047429B" w:rsidRDefault="0068106B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  <w:r w:rsidRPr="0047429B">
        <w:rPr>
          <w:rFonts w:ascii="Bookman Old Style" w:hAnsi="Bookman Old Style"/>
          <w:szCs w:val="24"/>
        </w:rPr>
        <w:t xml:space="preserve">CONSIDERANDO as </w:t>
      </w:r>
      <w:r w:rsidRPr="0047429B">
        <w:rPr>
          <w:rStyle w:val="apple-style-span"/>
          <w:rFonts w:ascii="Bookman Old Style" w:hAnsi="Bookman Old Style" w:cs="MS Shell Dlg 2"/>
          <w:color w:val="000000"/>
          <w:szCs w:val="24"/>
          <w:shd w:val="clear" w:color="auto" w:fill="FFFFFF"/>
        </w:rPr>
        <w:t>disposições do Decreto Estadual</w:t>
      </w:r>
      <w:r w:rsidR="001F57BF" w:rsidRPr="0047429B">
        <w:rPr>
          <w:rStyle w:val="apple-style-span"/>
          <w:rFonts w:ascii="Bookman Old Style" w:hAnsi="Bookman Old Style" w:cs="MS Shell Dlg 2"/>
          <w:color w:val="000000"/>
          <w:szCs w:val="24"/>
          <w:shd w:val="clear" w:color="auto" w:fill="FFFFFF"/>
        </w:rPr>
        <w:t xml:space="preserve"> n. 515, de 17 de março de 2020, que por meio do qual declarou “situação de emergência em todo o território catarinense”, para os fins de prevenção e enfrentamento à COVID-19, em face do qual foi decretada a quarentena pelo período de </w:t>
      </w:r>
      <w:proofErr w:type="gramStart"/>
      <w:r w:rsidR="001F57BF" w:rsidRPr="0047429B">
        <w:rPr>
          <w:rStyle w:val="apple-style-span"/>
          <w:rFonts w:ascii="Bookman Old Style" w:hAnsi="Bookman Old Style" w:cs="MS Shell Dlg 2"/>
          <w:color w:val="000000"/>
          <w:szCs w:val="24"/>
          <w:shd w:val="clear" w:color="auto" w:fill="FFFFFF"/>
        </w:rPr>
        <w:t>7</w:t>
      </w:r>
      <w:proofErr w:type="gramEnd"/>
      <w:r w:rsidR="001F57BF" w:rsidRPr="0047429B">
        <w:rPr>
          <w:rStyle w:val="apple-style-span"/>
          <w:rFonts w:ascii="Bookman Old Style" w:hAnsi="Bookman Old Style" w:cs="MS Shell Dlg 2"/>
          <w:color w:val="000000"/>
          <w:szCs w:val="24"/>
          <w:shd w:val="clear" w:color="auto" w:fill="FFFFFF"/>
        </w:rPr>
        <w:t>(sete) dias;</w:t>
      </w:r>
    </w:p>
    <w:p w:rsidR="00283159" w:rsidRPr="0047429B" w:rsidRDefault="00283159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  <w:r w:rsidRPr="0047429B">
        <w:rPr>
          <w:rFonts w:ascii="Bookman Old Style" w:hAnsi="Bookman Old Style"/>
          <w:szCs w:val="24"/>
        </w:rPr>
        <w:t xml:space="preserve">CONSIDERANDO </w:t>
      </w:r>
      <w:r w:rsidR="001F57BF" w:rsidRPr="0047429B">
        <w:rPr>
          <w:rFonts w:ascii="Bookman Old Style" w:hAnsi="Bookman Old Style"/>
          <w:szCs w:val="24"/>
        </w:rPr>
        <w:t>q</w:t>
      </w:r>
      <w:r w:rsidRPr="0047429B">
        <w:rPr>
          <w:rFonts w:ascii="Bookman Old Style" w:hAnsi="Bookman Old Style" w:cs="Arial"/>
          <w:spacing w:val="6"/>
          <w:szCs w:val="24"/>
          <w:shd w:val="clear" w:color="auto" w:fill="FFFFFF"/>
        </w:rPr>
        <w:t>ue a situação demanda o emprego urgente de medidas de prevenção, controle e contenção de riscos, danos e agravos a saúde pública, a fim de evitar a disseminação no Município;</w:t>
      </w:r>
    </w:p>
    <w:p w:rsidR="00851055" w:rsidRPr="0047429B" w:rsidRDefault="00851055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</w:p>
    <w:p w:rsidR="00851055" w:rsidRPr="0047429B" w:rsidRDefault="00851055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  <w:r w:rsidRPr="0047429B">
        <w:rPr>
          <w:rFonts w:ascii="Bookman Old Style" w:hAnsi="Bookman Old Style"/>
          <w:szCs w:val="24"/>
        </w:rPr>
        <w:t>CONSIDERANDO a existência de recursos tecnológicos que viabilizam a realização de significativa parte das atividades administrativas à distância,</w:t>
      </w:r>
    </w:p>
    <w:p w:rsidR="00851055" w:rsidRPr="0047429B" w:rsidRDefault="00851055" w:rsidP="00C107D7">
      <w:pPr>
        <w:pStyle w:val="ndice"/>
        <w:ind w:firstLine="1701"/>
        <w:jc w:val="both"/>
        <w:rPr>
          <w:rFonts w:ascii="Bookman Old Style" w:hAnsi="Bookman Old Style"/>
          <w:b/>
          <w:szCs w:val="24"/>
        </w:rPr>
      </w:pPr>
      <w:r w:rsidRPr="0047429B">
        <w:rPr>
          <w:rFonts w:ascii="Bookman Old Style" w:hAnsi="Bookman Old Style"/>
          <w:b/>
          <w:szCs w:val="24"/>
        </w:rPr>
        <w:t>DECRETA:</w:t>
      </w:r>
    </w:p>
    <w:p w:rsidR="009F7D31" w:rsidRPr="0047429B" w:rsidRDefault="009F7D31" w:rsidP="00C107D7">
      <w:pPr>
        <w:pStyle w:val="ndice"/>
        <w:ind w:firstLine="1701"/>
        <w:jc w:val="both"/>
        <w:rPr>
          <w:rFonts w:ascii="Bookman Old Style" w:hAnsi="Bookman Old Style" w:cs="Arial"/>
          <w:szCs w:val="24"/>
        </w:rPr>
      </w:pPr>
    </w:p>
    <w:p w:rsidR="001F57BF" w:rsidRPr="0047429B" w:rsidRDefault="00973C35" w:rsidP="00C107D7">
      <w:pPr>
        <w:pStyle w:val="ndice"/>
        <w:ind w:firstLine="1701"/>
        <w:jc w:val="both"/>
        <w:rPr>
          <w:rFonts w:ascii="Bookman Old Style" w:hAnsi="Bookman Old Style" w:cs="Arial"/>
          <w:szCs w:val="24"/>
        </w:rPr>
      </w:pPr>
      <w:r w:rsidRPr="0047429B">
        <w:rPr>
          <w:rFonts w:ascii="Bookman Old Style" w:hAnsi="Bookman Old Style" w:cs="Arial"/>
          <w:szCs w:val="24"/>
        </w:rPr>
        <w:t xml:space="preserve">Art. 1º. </w:t>
      </w:r>
      <w:r w:rsidR="001F57BF" w:rsidRPr="0047429B">
        <w:rPr>
          <w:rFonts w:ascii="Bookman Old Style" w:hAnsi="Bookman Old Style" w:cs="Arial"/>
          <w:szCs w:val="24"/>
        </w:rPr>
        <w:t xml:space="preserve">Para o enfrentamento da situação de emergência declarada pelo Decreto Estadual n. 515, de 17 de março de 2020, aplicam-se </w:t>
      </w:r>
      <w:r w:rsidR="001F57BF" w:rsidRPr="0047429B">
        <w:rPr>
          <w:rFonts w:ascii="Bookman Old Style" w:hAnsi="Bookman Old Style" w:cs="Arial"/>
          <w:szCs w:val="24"/>
        </w:rPr>
        <w:lastRenderedPageBreak/>
        <w:t>integralmente no âmbito do Município de Papanduva, as disposições constantes daquele ato que determinou:</w:t>
      </w:r>
    </w:p>
    <w:p w:rsidR="00C107D7" w:rsidRPr="0047429B" w:rsidRDefault="00C107D7" w:rsidP="00C107D7">
      <w:pPr>
        <w:pStyle w:val="ndice"/>
        <w:ind w:firstLine="1701"/>
        <w:jc w:val="both"/>
        <w:rPr>
          <w:rFonts w:ascii="Bookman Old Style" w:hAnsi="Bookman Old Style" w:cs="Arial"/>
          <w:szCs w:val="24"/>
        </w:rPr>
      </w:pPr>
    </w:p>
    <w:p w:rsidR="001F57BF" w:rsidRPr="0047429B" w:rsidRDefault="001F57BF" w:rsidP="00C107D7">
      <w:pPr>
        <w:pStyle w:val="ndice"/>
        <w:ind w:firstLine="1701"/>
        <w:jc w:val="both"/>
        <w:rPr>
          <w:rFonts w:ascii="Bookman Old Style" w:hAnsi="Bookman Old Style" w:cs="Arial"/>
          <w:szCs w:val="24"/>
        </w:rPr>
      </w:pPr>
      <w:r w:rsidRPr="0047429B">
        <w:rPr>
          <w:rFonts w:ascii="Bookman Old Style" w:hAnsi="Bookman Old Style" w:cs="Arial"/>
          <w:szCs w:val="24"/>
        </w:rPr>
        <w:t xml:space="preserve">I – a SUSPENSÃO pelo período de </w:t>
      </w:r>
      <w:proofErr w:type="gramStart"/>
      <w:r w:rsidRPr="0047429B">
        <w:rPr>
          <w:rFonts w:ascii="Bookman Old Style" w:hAnsi="Bookman Old Style" w:cs="Arial"/>
          <w:szCs w:val="24"/>
        </w:rPr>
        <w:t>7</w:t>
      </w:r>
      <w:proofErr w:type="gramEnd"/>
      <w:r w:rsidRPr="0047429B">
        <w:rPr>
          <w:rFonts w:ascii="Bookman Old Style" w:hAnsi="Bookman Old Style" w:cs="Arial"/>
          <w:szCs w:val="24"/>
        </w:rPr>
        <w:t>(sete) dias:</w:t>
      </w:r>
    </w:p>
    <w:p w:rsidR="00F642F7" w:rsidRPr="0047429B" w:rsidRDefault="000B3A29" w:rsidP="00C107D7">
      <w:pPr>
        <w:pStyle w:val="ndice"/>
        <w:numPr>
          <w:ilvl w:val="0"/>
          <w:numId w:val="40"/>
        </w:numPr>
        <w:ind w:left="0" w:firstLine="1701"/>
        <w:jc w:val="both"/>
        <w:rPr>
          <w:rFonts w:ascii="Bookman Old Style" w:hAnsi="Bookman Old Style"/>
          <w:szCs w:val="24"/>
        </w:rPr>
      </w:pPr>
      <w:r w:rsidRPr="0047429B">
        <w:rPr>
          <w:rFonts w:ascii="Bookman Old Style" w:hAnsi="Bookman Old Style" w:cs="Arial"/>
          <w:szCs w:val="24"/>
        </w:rPr>
        <w:t xml:space="preserve">Ficam suspensos pelo prazo de </w:t>
      </w:r>
      <w:proofErr w:type="gramStart"/>
      <w:r w:rsidR="0068106B" w:rsidRPr="0047429B">
        <w:rPr>
          <w:rFonts w:ascii="Bookman Old Style" w:hAnsi="Bookman Old Style" w:cs="Arial"/>
          <w:szCs w:val="24"/>
        </w:rPr>
        <w:t>7</w:t>
      </w:r>
      <w:proofErr w:type="gramEnd"/>
      <w:r w:rsidR="0068106B" w:rsidRPr="0047429B">
        <w:rPr>
          <w:rFonts w:ascii="Bookman Old Style" w:hAnsi="Bookman Old Style" w:cs="Arial"/>
          <w:szCs w:val="24"/>
        </w:rPr>
        <w:t>(sete)</w:t>
      </w:r>
      <w:r w:rsidRPr="0047429B">
        <w:rPr>
          <w:rFonts w:ascii="Bookman Old Style" w:hAnsi="Bookman Old Style" w:cs="Arial"/>
          <w:szCs w:val="24"/>
        </w:rPr>
        <w:t xml:space="preserve"> dias, com a possibilidade de prorrogação</w:t>
      </w:r>
      <w:r w:rsidR="0047429B">
        <w:rPr>
          <w:rFonts w:ascii="Bookman Old Style" w:hAnsi="Bookman Old Style" w:cs="Arial"/>
          <w:szCs w:val="24"/>
        </w:rPr>
        <w:t>,</w:t>
      </w:r>
      <w:r w:rsidRPr="0047429B">
        <w:rPr>
          <w:rFonts w:ascii="Bookman Old Style" w:hAnsi="Bookman Old Style" w:cs="Arial"/>
          <w:szCs w:val="24"/>
        </w:rPr>
        <w:t xml:space="preserve"> caso se faça necessário, os serviços de a</w:t>
      </w:r>
      <w:r w:rsidR="00055659" w:rsidRPr="0047429B">
        <w:rPr>
          <w:rFonts w:ascii="Bookman Old Style" w:hAnsi="Bookman Old Style" w:cs="Arial"/>
          <w:szCs w:val="24"/>
        </w:rPr>
        <w:t>tendimento ao</w:t>
      </w:r>
      <w:r w:rsidRPr="0047429B">
        <w:rPr>
          <w:rFonts w:ascii="Bookman Old Style" w:hAnsi="Bookman Old Style" w:cs="Arial"/>
          <w:szCs w:val="24"/>
        </w:rPr>
        <w:t xml:space="preserve"> público em todos os setores e repartições públicas</w:t>
      </w:r>
      <w:r w:rsidR="00055659" w:rsidRPr="0047429B">
        <w:rPr>
          <w:rFonts w:ascii="Bookman Old Style" w:hAnsi="Bookman Old Style" w:cs="Arial"/>
          <w:szCs w:val="24"/>
        </w:rPr>
        <w:t xml:space="preserve">, com exceção </w:t>
      </w:r>
      <w:r w:rsidRPr="0047429B">
        <w:rPr>
          <w:rFonts w:ascii="Bookman Old Style" w:hAnsi="Bookman Old Style" w:cs="Arial"/>
          <w:szCs w:val="24"/>
        </w:rPr>
        <w:t>d</w:t>
      </w:r>
      <w:r w:rsidR="00055659" w:rsidRPr="0047429B">
        <w:rPr>
          <w:rFonts w:ascii="Bookman Old Style" w:hAnsi="Bookman Old Style" w:cs="Arial"/>
          <w:szCs w:val="24"/>
        </w:rPr>
        <w:t>os</w:t>
      </w:r>
      <w:r w:rsidR="00F642F7" w:rsidRPr="0047429B">
        <w:rPr>
          <w:rFonts w:ascii="Bookman Old Style" w:hAnsi="Bookman Old Style"/>
          <w:szCs w:val="24"/>
        </w:rPr>
        <w:t xml:space="preserve"> serviços essenciais e urgentes como</w:t>
      </w:r>
      <w:r w:rsidR="00755108">
        <w:rPr>
          <w:rFonts w:ascii="Bookman Old Style" w:hAnsi="Bookman Old Style"/>
          <w:szCs w:val="24"/>
        </w:rPr>
        <w:t>:</w:t>
      </w:r>
      <w:r w:rsidR="00F642F7" w:rsidRPr="0047429B">
        <w:rPr>
          <w:rFonts w:ascii="Bookman Old Style" w:hAnsi="Bookman Old Style"/>
          <w:szCs w:val="24"/>
        </w:rPr>
        <w:t xml:space="preserve"> </w:t>
      </w:r>
      <w:r w:rsidR="00755108">
        <w:rPr>
          <w:rFonts w:ascii="Bookman Old Style" w:hAnsi="Bookman Old Style"/>
          <w:szCs w:val="24"/>
        </w:rPr>
        <w:t>(</w:t>
      </w:r>
      <w:r w:rsidR="00F642F7" w:rsidRPr="0047429B">
        <w:rPr>
          <w:rFonts w:ascii="Bookman Old Style" w:hAnsi="Bookman Old Style"/>
          <w:szCs w:val="24"/>
        </w:rPr>
        <w:t>as unidades de atenção à saúde, de vigilância sanitária</w:t>
      </w:r>
      <w:r w:rsidR="0047429B" w:rsidRPr="0047429B">
        <w:rPr>
          <w:rFonts w:ascii="Bookman Old Style" w:hAnsi="Bookman Old Style"/>
          <w:szCs w:val="24"/>
        </w:rPr>
        <w:t>,</w:t>
      </w:r>
      <w:r w:rsidR="00F642F7" w:rsidRPr="0047429B">
        <w:rPr>
          <w:rFonts w:ascii="Bookman Old Style" w:hAnsi="Bookman Old Style"/>
          <w:szCs w:val="24"/>
        </w:rPr>
        <w:t xml:space="preserve"> órgão munic</w:t>
      </w:r>
      <w:r w:rsidR="0047429B" w:rsidRPr="0047429B">
        <w:rPr>
          <w:rFonts w:ascii="Bookman Old Style" w:hAnsi="Bookman Old Style"/>
          <w:szCs w:val="24"/>
        </w:rPr>
        <w:t>ipal de proteção e defesa civil, ao serviço de captação, distribuição e tratamento de água e esgoto – SAMAE</w:t>
      </w:r>
      <w:r w:rsidR="00755108">
        <w:rPr>
          <w:rFonts w:ascii="Bookman Old Style" w:hAnsi="Bookman Old Style"/>
          <w:szCs w:val="24"/>
        </w:rPr>
        <w:t>, coleta de lixo e ainda o setor de bloco de notas da secretaria da agricultura),</w:t>
      </w:r>
      <w:r w:rsidR="0047429B" w:rsidRPr="0047429B">
        <w:rPr>
          <w:rFonts w:ascii="Bookman Old Style" w:hAnsi="Bookman Old Style"/>
          <w:szCs w:val="24"/>
        </w:rPr>
        <w:t xml:space="preserve"> </w:t>
      </w:r>
      <w:r w:rsidR="00055659" w:rsidRPr="0047429B">
        <w:rPr>
          <w:rFonts w:ascii="Bookman Old Style" w:hAnsi="Bookman Old Style" w:cs="Arial"/>
          <w:szCs w:val="24"/>
        </w:rPr>
        <w:t xml:space="preserve">cujo contato </w:t>
      </w:r>
      <w:r w:rsidR="00973C35" w:rsidRPr="0047429B">
        <w:rPr>
          <w:rFonts w:ascii="Bookman Old Style" w:hAnsi="Bookman Old Style" w:cs="Arial"/>
          <w:szCs w:val="24"/>
        </w:rPr>
        <w:t xml:space="preserve">inicial </w:t>
      </w:r>
      <w:r w:rsidR="00055659" w:rsidRPr="0047429B">
        <w:rPr>
          <w:rFonts w:ascii="Bookman Old Style" w:hAnsi="Bookman Old Style" w:cs="Arial"/>
          <w:szCs w:val="24"/>
        </w:rPr>
        <w:t>se dará por telefone</w:t>
      </w:r>
      <w:r w:rsidR="002F32A6" w:rsidRPr="0047429B">
        <w:rPr>
          <w:rFonts w:ascii="Bookman Old Style" w:hAnsi="Bookman Old Style" w:cs="Arial"/>
          <w:szCs w:val="24"/>
        </w:rPr>
        <w:t xml:space="preserve"> ou </w:t>
      </w:r>
      <w:r w:rsidR="002F32A6" w:rsidRPr="0047429B">
        <w:rPr>
          <w:rFonts w:ascii="Bookman Old Style" w:hAnsi="Bookman Old Style" w:cs="Arial"/>
          <w:i/>
          <w:szCs w:val="24"/>
        </w:rPr>
        <w:t>email</w:t>
      </w:r>
      <w:r w:rsidR="00055659" w:rsidRPr="0047429B">
        <w:rPr>
          <w:rFonts w:ascii="Bookman Old Style" w:hAnsi="Bookman Old Style" w:cs="Arial"/>
          <w:szCs w:val="24"/>
        </w:rPr>
        <w:t xml:space="preserve">, </w:t>
      </w:r>
      <w:r w:rsidR="00973C35" w:rsidRPr="0047429B">
        <w:rPr>
          <w:rFonts w:ascii="Bookman Old Style" w:hAnsi="Bookman Old Style" w:cs="Arial"/>
          <w:szCs w:val="24"/>
        </w:rPr>
        <w:t>que constar</w:t>
      </w:r>
      <w:r w:rsidR="002F32A6" w:rsidRPr="0047429B">
        <w:rPr>
          <w:rFonts w:ascii="Bookman Old Style" w:hAnsi="Bookman Old Style" w:cs="Arial"/>
          <w:szCs w:val="24"/>
        </w:rPr>
        <w:t>ão</w:t>
      </w:r>
      <w:r w:rsidR="00973C35" w:rsidRPr="0047429B">
        <w:rPr>
          <w:rFonts w:ascii="Bookman Old Style" w:hAnsi="Bookman Old Style" w:cs="Arial"/>
          <w:szCs w:val="24"/>
        </w:rPr>
        <w:t xml:space="preserve"> na porta/átrio de cada repartição pública</w:t>
      </w:r>
      <w:r w:rsidRPr="0047429B">
        <w:rPr>
          <w:rFonts w:ascii="Bookman Old Style" w:hAnsi="Bookman Old Style" w:cs="Arial"/>
          <w:szCs w:val="24"/>
        </w:rPr>
        <w:t xml:space="preserve"> municipal</w:t>
      </w:r>
      <w:r w:rsidR="00973C35" w:rsidRPr="0047429B">
        <w:rPr>
          <w:rFonts w:ascii="Bookman Old Style" w:hAnsi="Bookman Old Style" w:cs="Arial"/>
          <w:szCs w:val="24"/>
        </w:rPr>
        <w:t xml:space="preserve">, e também no </w:t>
      </w:r>
      <w:r w:rsidR="00684B93" w:rsidRPr="0047429B">
        <w:rPr>
          <w:rFonts w:ascii="Bookman Old Style" w:hAnsi="Bookman Old Style" w:cs="Arial"/>
          <w:i/>
          <w:szCs w:val="24"/>
        </w:rPr>
        <w:t>web site</w:t>
      </w:r>
      <w:r w:rsidR="00973C35" w:rsidRPr="0047429B">
        <w:rPr>
          <w:rFonts w:ascii="Bookman Old Style" w:hAnsi="Bookman Old Style" w:cs="Arial"/>
          <w:szCs w:val="24"/>
        </w:rPr>
        <w:t xml:space="preserve"> e nas páginas </w:t>
      </w:r>
      <w:r w:rsidRPr="0047429B">
        <w:rPr>
          <w:rFonts w:ascii="Bookman Old Style" w:hAnsi="Bookman Old Style" w:cs="Arial"/>
          <w:szCs w:val="24"/>
        </w:rPr>
        <w:t xml:space="preserve">das redes </w:t>
      </w:r>
      <w:r w:rsidR="00973C35" w:rsidRPr="0047429B">
        <w:rPr>
          <w:rFonts w:ascii="Bookman Old Style" w:hAnsi="Bookman Old Style" w:cs="Arial"/>
          <w:szCs w:val="24"/>
        </w:rPr>
        <w:t>sociais</w:t>
      </w:r>
      <w:r w:rsidR="00684B93" w:rsidRPr="0047429B">
        <w:rPr>
          <w:rFonts w:ascii="Bookman Old Style" w:hAnsi="Bookman Old Style" w:cs="Arial"/>
          <w:szCs w:val="24"/>
        </w:rPr>
        <w:t xml:space="preserve"> oficiais</w:t>
      </w:r>
      <w:r w:rsidR="00973C35" w:rsidRPr="0047429B">
        <w:rPr>
          <w:rFonts w:ascii="Bookman Old Style" w:hAnsi="Bookman Old Style" w:cs="Arial"/>
          <w:szCs w:val="24"/>
        </w:rPr>
        <w:t xml:space="preserve"> d</w:t>
      </w:r>
      <w:r w:rsidRPr="0047429B">
        <w:rPr>
          <w:rFonts w:ascii="Bookman Old Style" w:hAnsi="Bookman Old Style" w:cs="Arial"/>
          <w:szCs w:val="24"/>
        </w:rPr>
        <w:t>a</w:t>
      </w:r>
      <w:r w:rsidR="00973C35" w:rsidRPr="0047429B">
        <w:rPr>
          <w:rFonts w:ascii="Bookman Old Style" w:hAnsi="Bookman Old Style" w:cs="Arial"/>
          <w:szCs w:val="24"/>
        </w:rPr>
        <w:t xml:space="preserve"> Prefeitura Municipal de Papanduva.</w:t>
      </w:r>
    </w:p>
    <w:p w:rsidR="008E1C37" w:rsidRPr="0047429B" w:rsidRDefault="008E1C37" w:rsidP="00C107D7">
      <w:pPr>
        <w:pStyle w:val="ndice"/>
        <w:ind w:firstLine="1701"/>
        <w:jc w:val="both"/>
        <w:rPr>
          <w:rFonts w:ascii="Bookman Old Style" w:hAnsi="Bookman Old Style" w:cs="Arial"/>
          <w:szCs w:val="24"/>
        </w:rPr>
      </w:pPr>
    </w:p>
    <w:p w:rsidR="00F642F7" w:rsidRPr="0047429B" w:rsidRDefault="00F642F7" w:rsidP="00C107D7">
      <w:pPr>
        <w:pStyle w:val="ndice"/>
        <w:ind w:firstLine="1701"/>
        <w:jc w:val="both"/>
        <w:rPr>
          <w:rFonts w:ascii="Bookman Old Style" w:hAnsi="Bookman Old Style" w:cs="Arial"/>
          <w:color w:val="000000"/>
          <w:szCs w:val="24"/>
        </w:rPr>
      </w:pPr>
      <w:r w:rsidRPr="0047429B">
        <w:rPr>
          <w:rFonts w:ascii="Bookman Old Style" w:hAnsi="Bookman Old Style" w:cs="Arial"/>
          <w:szCs w:val="24"/>
        </w:rPr>
        <w:t xml:space="preserve">§ 1º. Em decorrência do disposto no </w:t>
      </w:r>
      <w:r w:rsidRPr="0047429B">
        <w:rPr>
          <w:rFonts w:ascii="Bookman Old Style" w:hAnsi="Bookman Old Style" w:cs="Arial"/>
          <w:i/>
          <w:szCs w:val="24"/>
        </w:rPr>
        <w:t xml:space="preserve">caput </w:t>
      </w:r>
      <w:r w:rsidRPr="0047429B">
        <w:rPr>
          <w:rFonts w:ascii="Bookman Old Style" w:hAnsi="Bookman Old Style" w:cs="Arial"/>
          <w:szCs w:val="24"/>
        </w:rPr>
        <w:t>f</w:t>
      </w:r>
      <w:r w:rsidRPr="0047429B">
        <w:rPr>
          <w:rFonts w:ascii="Bookman Old Style" w:hAnsi="Bookman Old Style" w:cs="Arial"/>
          <w:color w:val="000000"/>
          <w:szCs w:val="24"/>
        </w:rPr>
        <w:t xml:space="preserve">ica estabelecido o </w:t>
      </w:r>
      <w:proofErr w:type="spellStart"/>
      <w:r w:rsidRPr="0047429B">
        <w:rPr>
          <w:rFonts w:ascii="Bookman Old Style" w:hAnsi="Bookman Old Style" w:cs="Arial"/>
          <w:color w:val="000000"/>
          <w:szCs w:val="24"/>
        </w:rPr>
        <w:t>teletrabalho</w:t>
      </w:r>
      <w:proofErr w:type="spellEnd"/>
      <w:r w:rsidR="008E1C37" w:rsidRPr="0047429B">
        <w:rPr>
          <w:rFonts w:ascii="Bookman Old Style" w:hAnsi="Bookman Old Style" w:cs="Arial"/>
          <w:color w:val="000000"/>
          <w:szCs w:val="24"/>
        </w:rPr>
        <w:t xml:space="preserve"> ou trabalho remoto</w:t>
      </w:r>
      <w:r w:rsidRPr="0047429B">
        <w:rPr>
          <w:rFonts w:ascii="Bookman Old Style" w:hAnsi="Bookman Old Style" w:cs="Arial"/>
          <w:color w:val="000000"/>
          <w:szCs w:val="24"/>
        </w:rPr>
        <w:t xml:space="preserve"> como o regime preferencial de desempenho das funções cujas características assim o permita, no âmbito do Município de Papanduva, pelo período de </w:t>
      </w:r>
      <w:proofErr w:type="gramStart"/>
      <w:r w:rsidRPr="0047429B">
        <w:rPr>
          <w:rFonts w:ascii="Bookman Old Style" w:hAnsi="Bookman Old Style" w:cs="Arial"/>
          <w:color w:val="000000"/>
          <w:szCs w:val="24"/>
        </w:rPr>
        <w:t>7</w:t>
      </w:r>
      <w:proofErr w:type="gramEnd"/>
      <w:r w:rsidRPr="0047429B">
        <w:rPr>
          <w:rFonts w:ascii="Bookman Old Style" w:hAnsi="Bookman Old Style" w:cs="Arial"/>
          <w:color w:val="000000"/>
          <w:szCs w:val="24"/>
        </w:rPr>
        <w:t>(sete</w:t>
      </w:r>
      <w:r w:rsidRPr="0047429B">
        <w:rPr>
          <w:rFonts w:ascii="Bookman Old Style" w:hAnsi="Bookman Old Style" w:cs="Arial"/>
          <w:color w:val="000000"/>
          <w:szCs w:val="24"/>
        </w:rPr>
        <w:t>) dias.</w:t>
      </w:r>
    </w:p>
    <w:p w:rsidR="00F642F7" w:rsidRPr="0047429B" w:rsidRDefault="00F642F7" w:rsidP="00C107D7">
      <w:pPr>
        <w:pStyle w:val="ndice"/>
        <w:ind w:firstLine="1701"/>
        <w:jc w:val="both"/>
        <w:rPr>
          <w:rFonts w:ascii="Bookman Old Style" w:hAnsi="Bookman Old Style" w:cs="Arial"/>
          <w:color w:val="000000"/>
          <w:szCs w:val="24"/>
        </w:rPr>
      </w:pPr>
    </w:p>
    <w:p w:rsidR="00F642F7" w:rsidRPr="0047429B" w:rsidRDefault="00F642F7" w:rsidP="00C107D7">
      <w:pPr>
        <w:pStyle w:val="ndice"/>
        <w:ind w:firstLine="1701"/>
        <w:jc w:val="both"/>
        <w:rPr>
          <w:rFonts w:ascii="Bookman Old Style" w:hAnsi="Bookman Old Style" w:cs="Arial"/>
          <w:color w:val="000000"/>
          <w:szCs w:val="24"/>
        </w:rPr>
      </w:pPr>
      <w:r w:rsidRPr="0047429B">
        <w:rPr>
          <w:rFonts w:ascii="Bookman Old Style" w:hAnsi="Bookman Old Style" w:cs="Arial"/>
          <w:color w:val="000000"/>
          <w:szCs w:val="24"/>
        </w:rPr>
        <w:t xml:space="preserve">§ 2º. Para os casos em que não </w:t>
      </w:r>
      <w:r w:rsidRPr="0047429B">
        <w:rPr>
          <w:rFonts w:ascii="Bookman Old Style" w:hAnsi="Bookman Old Style" w:cs="Arial"/>
          <w:color w:val="000000"/>
          <w:szCs w:val="24"/>
        </w:rPr>
        <w:t>sejam possíveis</w:t>
      </w:r>
      <w:r w:rsidRPr="0047429B">
        <w:rPr>
          <w:rFonts w:ascii="Bookman Old Style" w:hAnsi="Bookman Old Style" w:cs="Arial"/>
          <w:color w:val="000000"/>
          <w:szCs w:val="24"/>
        </w:rPr>
        <w:t xml:space="preserve"> que a integralidade dos servidores </w:t>
      </w:r>
      <w:proofErr w:type="gramStart"/>
      <w:r w:rsidRPr="0047429B">
        <w:rPr>
          <w:rFonts w:ascii="Bookman Old Style" w:hAnsi="Bookman Old Style" w:cs="Arial"/>
          <w:color w:val="000000"/>
          <w:szCs w:val="24"/>
        </w:rPr>
        <w:t>atuem</w:t>
      </w:r>
      <w:proofErr w:type="gramEnd"/>
      <w:r w:rsidRPr="0047429B">
        <w:rPr>
          <w:rFonts w:ascii="Bookman Old Style" w:hAnsi="Bookman Old Style" w:cs="Arial"/>
          <w:color w:val="000000"/>
          <w:szCs w:val="24"/>
        </w:rPr>
        <w:t xml:space="preserve"> em regime de </w:t>
      </w:r>
      <w:proofErr w:type="spellStart"/>
      <w:r w:rsidRPr="0047429B">
        <w:rPr>
          <w:rFonts w:ascii="Bookman Old Style" w:hAnsi="Bookman Old Style" w:cs="Arial"/>
          <w:color w:val="000000"/>
          <w:szCs w:val="24"/>
        </w:rPr>
        <w:t>teletrabalho</w:t>
      </w:r>
      <w:proofErr w:type="spellEnd"/>
      <w:r w:rsidRPr="0047429B">
        <w:rPr>
          <w:rFonts w:ascii="Bookman Old Style" w:hAnsi="Bookman Old Style" w:cs="Arial"/>
          <w:color w:val="000000"/>
          <w:szCs w:val="24"/>
        </w:rPr>
        <w:t>, em razão das </w:t>
      </w:r>
      <w:r w:rsidRPr="0047429B">
        <w:rPr>
          <w:rFonts w:ascii="Bookman Old Style" w:hAnsi="Bookman Old Style" w:cs="Arial"/>
          <w:color w:val="000000"/>
          <w:szCs w:val="24"/>
        </w:rPr>
        <w:br/>
        <w:t>particularidades das funções desempenhadas, as Secretarias </w:t>
      </w:r>
      <w:r w:rsidRPr="0047429B">
        <w:rPr>
          <w:rFonts w:ascii="Bookman Old Style" w:hAnsi="Bookman Old Style" w:cs="Arial"/>
          <w:color w:val="000000"/>
          <w:szCs w:val="24"/>
        </w:rPr>
        <w:br/>
        <w:t>Municipais deverão listar os servi</w:t>
      </w:r>
      <w:r w:rsidRPr="0047429B">
        <w:rPr>
          <w:rFonts w:ascii="Bookman Old Style" w:hAnsi="Bookman Old Style" w:cs="Arial"/>
          <w:color w:val="000000"/>
          <w:szCs w:val="24"/>
        </w:rPr>
        <w:t>dores que estarão de sobreaviso.</w:t>
      </w:r>
    </w:p>
    <w:p w:rsidR="00F642F7" w:rsidRPr="0047429B" w:rsidRDefault="00F642F7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</w:p>
    <w:p w:rsidR="00F642F7" w:rsidRPr="0047429B" w:rsidRDefault="00F642F7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  <w:r w:rsidRPr="0047429B">
        <w:rPr>
          <w:rFonts w:ascii="Bookman Old Style" w:hAnsi="Bookman Old Style"/>
          <w:szCs w:val="24"/>
        </w:rPr>
        <w:t xml:space="preserve">§ 3°. O </w:t>
      </w:r>
      <w:r w:rsidR="00755108">
        <w:rPr>
          <w:rFonts w:ascii="Bookman Old Style" w:hAnsi="Bookman Old Style"/>
          <w:szCs w:val="24"/>
        </w:rPr>
        <w:t xml:space="preserve">gestor </w:t>
      </w:r>
      <w:r w:rsidRPr="0047429B">
        <w:rPr>
          <w:rFonts w:ascii="Bookman Old Style" w:hAnsi="Bookman Old Style"/>
          <w:szCs w:val="24"/>
        </w:rPr>
        <w:t>da secretaria de saúde poderá suspender as férias e afastamentos autorizados dos servidores vinculados à secretaria de saúde, tendo em vista a necessidade de reforço no atendimento à população durante o período de vigência do estado de emergência.</w:t>
      </w:r>
    </w:p>
    <w:p w:rsidR="00F642F7" w:rsidRPr="0047429B" w:rsidRDefault="00F642F7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</w:p>
    <w:p w:rsidR="008E1C37" w:rsidRPr="0047429B" w:rsidRDefault="008E1C37" w:rsidP="00C107D7">
      <w:pPr>
        <w:pStyle w:val="ndice"/>
        <w:ind w:firstLine="1701"/>
        <w:jc w:val="both"/>
        <w:rPr>
          <w:rFonts w:ascii="Bookman Old Style" w:hAnsi="Bookman Old Style" w:cs="Open Sans"/>
          <w:szCs w:val="24"/>
          <w:shd w:val="clear" w:color="auto" w:fill="FFFFFF"/>
        </w:rPr>
      </w:pPr>
      <w:r w:rsidRPr="0047429B">
        <w:rPr>
          <w:rFonts w:ascii="Bookman Old Style" w:hAnsi="Bookman Old Style" w:cs="Open Sans"/>
          <w:szCs w:val="24"/>
          <w:shd w:val="clear" w:color="auto" w:fill="FFFFFF"/>
        </w:rPr>
        <w:t xml:space="preserve">§ </w:t>
      </w:r>
      <w:r w:rsidR="0047429B" w:rsidRPr="0047429B">
        <w:rPr>
          <w:rFonts w:ascii="Bookman Old Style" w:hAnsi="Bookman Old Style" w:cs="Open Sans"/>
          <w:szCs w:val="24"/>
          <w:shd w:val="clear" w:color="auto" w:fill="FFFFFF"/>
        </w:rPr>
        <w:t>4</w:t>
      </w:r>
      <w:r w:rsidRPr="0047429B">
        <w:rPr>
          <w:rFonts w:ascii="Bookman Old Style" w:hAnsi="Bookman Old Style" w:cs="Open Sans"/>
          <w:szCs w:val="24"/>
          <w:shd w:val="clear" w:color="auto" w:fill="FFFFFF"/>
        </w:rPr>
        <w:t>º. A prestação de serviços públicos ligados à área da saúde deverá ser avaliada por seu gestor, com normativas específicas, respeitando as peculiaridades de cada serviço e o risco envolvido em cada atendimento, mantendo-se as orientações de segurança individual e utilização de Equipamentos de Proteção Individual (EPIs), máscara e álcool, com a prerrogativa de atendimento mínimo ou suspensão imediata.</w:t>
      </w:r>
    </w:p>
    <w:p w:rsidR="0047429B" w:rsidRPr="0047429B" w:rsidRDefault="0047429B" w:rsidP="00C107D7">
      <w:pPr>
        <w:pStyle w:val="ndice"/>
        <w:ind w:firstLine="1701"/>
        <w:jc w:val="both"/>
        <w:rPr>
          <w:rFonts w:ascii="Bookman Old Style" w:hAnsi="Bookman Old Style" w:cs="Arial"/>
          <w:color w:val="000000"/>
          <w:szCs w:val="24"/>
        </w:rPr>
      </w:pPr>
    </w:p>
    <w:p w:rsidR="008E1C37" w:rsidRPr="0047429B" w:rsidRDefault="008E1C37" w:rsidP="00C107D7">
      <w:pPr>
        <w:pStyle w:val="ndice"/>
        <w:ind w:firstLine="1701"/>
        <w:jc w:val="both"/>
        <w:rPr>
          <w:rFonts w:ascii="Bookman Old Style" w:hAnsi="Bookman Old Style" w:cs="Arial"/>
          <w:color w:val="000000"/>
          <w:szCs w:val="24"/>
        </w:rPr>
      </w:pPr>
      <w:r w:rsidRPr="0047429B">
        <w:rPr>
          <w:rFonts w:ascii="Bookman Old Style" w:hAnsi="Bookman Old Style" w:cs="Arial"/>
          <w:color w:val="000000"/>
          <w:szCs w:val="24"/>
        </w:rPr>
        <w:t>§</w:t>
      </w:r>
      <w:r w:rsidRPr="0047429B">
        <w:rPr>
          <w:rFonts w:ascii="Bookman Old Style" w:hAnsi="Bookman Old Style" w:cs="Arial"/>
          <w:color w:val="000000"/>
          <w:szCs w:val="24"/>
        </w:rPr>
        <w:t xml:space="preserve"> </w:t>
      </w:r>
      <w:r w:rsidR="0047429B" w:rsidRPr="0047429B">
        <w:rPr>
          <w:rFonts w:ascii="Bookman Old Style" w:hAnsi="Bookman Old Style" w:cs="Arial"/>
          <w:color w:val="000000"/>
          <w:szCs w:val="24"/>
        </w:rPr>
        <w:t>5</w:t>
      </w:r>
      <w:r w:rsidRPr="0047429B">
        <w:rPr>
          <w:rFonts w:ascii="Bookman Old Style" w:hAnsi="Bookman Old Style" w:cs="Arial"/>
          <w:color w:val="000000"/>
          <w:szCs w:val="24"/>
        </w:rPr>
        <w:t>º. Orienta-se que todos os servidores, fora de seu horário de expediente, adotem medidas de distanciamento social, evitando </w:t>
      </w:r>
      <w:r w:rsidRPr="0047429B">
        <w:rPr>
          <w:rFonts w:ascii="Bookman Old Style" w:hAnsi="Bookman Old Style" w:cs="Arial"/>
          <w:color w:val="000000"/>
          <w:szCs w:val="24"/>
        </w:rPr>
        <w:br/>
        <w:t>circular em ambientes com</w:t>
      </w:r>
      <w:r w:rsidR="00755108">
        <w:rPr>
          <w:rFonts w:ascii="Bookman Old Style" w:hAnsi="Bookman Old Style" w:cs="Arial"/>
          <w:color w:val="000000"/>
          <w:szCs w:val="24"/>
        </w:rPr>
        <w:t xml:space="preserve"> grande concentração de pessoas, permanecendo, preferencialmente em suas casas.</w:t>
      </w:r>
      <w:r w:rsidRPr="0047429B">
        <w:rPr>
          <w:rFonts w:ascii="Bookman Old Style" w:hAnsi="Bookman Old Style" w:cs="Arial"/>
          <w:color w:val="000000"/>
          <w:szCs w:val="24"/>
        </w:rPr>
        <w:t> </w:t>
      </w:r>
    </w:p>
    <w:p w:rsidR="00C107D7" w:rsidRPr="0047429B" w:rsidRDefault="00C107D7" w:rsidP="00C107D7">
      <w:pPr>
        <w:pStyle w:val="ndice"/>
        <w:ind w:firstLine="1701"/>
        <w:jc w:val="both"/>
        <w:rPr>
          <w:rFonts w:ascii="Bookman Old Style" w:hAnsi="Bookman Old Style" w:cs="Arial"/>
          <w:color w:val="000000"/>
          <w:szCs w:val="24"/>
        </w:rPr>
      </w:pPr>
    </w:p>
    <w:p w:rsidR="00C107D7" w:rsidRPr="0047429B" w:rsidRDefault="00C107D7" w:rsidP="00C107D7">
      <w:pPr>
        <w:pStyle w:val="ndice"/>
        <w:ind w:firstLine="1701"/>
        <w:jc w:val="both"/>
        <w:rPr>
          <w:rFonts w:ascii="Bookman Old Style" w:hAnsi="Bookman Old Style" w:cs="Arial"/>
          <w:color w:val="000000"/>
          <w:szCs w:val="24"/>
        </w:rPr>
      </w:pPr>
      <w:r w:rsidRPr="0047429B">
        <w:rPr>
          <w:rFonts w:ascii="Bookman Old Style" w:hAnsi="Bookman Old Style" w:cs="Arial"/>
          <w:color w:val="000000"/>
          <w:szCs w:val="24"/>
        </w:rPr>
        <w:t xml:space="preserve">§ </w:t>
      </w:r>
      <w:r w:rsidR="0047429B" w:rsidRPr="0047429B">
        <w:rPr>
          <w:rFonts w:ascii="Bookman Old Style" w:hAnsi="Bookman Old Style" w:cs="Arial"/>
          <w:color w:val="000000"/>
          <w:szCs w:val="24"/>
        </w:rPr>
        <w:t>6</w:t>
      </w:r>
      <w:r w:rsidRPr="0047429B">
        <w:rPr>
          <w:rFonts w:ascii="Bookman Old Style" w:hAnsi="Bookman Old Style" w:cs="Arial"/>
          <w:color w:val="000000"/>
          <w:szCs w:val="24"/>
        </w:rPr>
        <w:t xml:space="preserve">º. Aos servidores que estiverem dispensados das atividades, bem como aqueles que estiverem sob a sistemática do trabalho remoto, poderão ser convocados a qualquer momento, estando, portanto, em regime de </w:t>
      </w:r>
      <w:r w:rsidRPr="0047429B">
        <w:rPr>
          <w:rFonts w:ascii="Bookman Old Style" w:hAnsi="Bookman Old Style" w:cs="Arial"/>
          <w:color w:val="000000"/>
          <w:szCs w:val="24"/>
        </w:rPr>
        <w:lastRenderedPageBreak/>
        <w:t>sobreaviso durante o horário de expediente, devendo permanecer em suas residências, cujo endereço e telefone e/ou celulares devem estar atualizados no setor de Recursos Humanos.</w:t>
      </w:r>
    </w:p>
    <w:p w:rsidR="00F642F7" w:rsidRPr="0047429B" w:rsidRDefault="00F642F7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</w:p>
    <w:p w:rsidR="003878F4" w:rsidRPr="0047429B" w:rsidRDefault="003878F4" w:rsidP="00C107D7">
      <w:pPr>
        <w:pStyle w:val="ndice"/>
        <w:ind w:firstLine="1701"/>
        <w:jc w:val="both"/>
        <w:rPr>
          <w:rFonts w:ascii="Bookman Old Style" w:hAnsi="Bookman Old Style" w:cs="Arial"/>
          <w:szCs w:val="24"/>
        </w:rPr>
      </w:pPr>
      <w:r w:rsidRPr="0047429B">
        <w:rPr>
          <w:rFonts w:ascii="Bookman Old Style" w:hAnsi="Bookman Old Style" w:cs="Arial"/>
          <w:szCs w:val="24"/>
        </w:rPr>
        <w:t xml:space="preserve">Art. </w:t>
      </w:r>
      <w:r w:rsidR="0045160D" w:rsidRPr="0047429B">
        <w:rPr>
          <w:rFonts w:ascii="Bookman Old Style" w:hAnsi="Bookman Old Style" w:cs="Arial"/>
          <w:szCs w:val="24"/>
        </w:rPr>
        <w:t>2</w:t>
      </w:r>
      <w:r w:rsidRPr="0047429B">
        <w:rPr>
          <w:rFonts w:ascii="Bookman Old Style" w:hAnsi="Bookman Old Style" w:cs="Arial"/>
          <w:szCs w:val="24"/>
        </w:rPr>
        <w:t>º. Os servidores que se enquadrem nas áreas de risco do vírus COVID-19 (idosos, mulheres gestantes e em estado puerperal, diabéticos, hipertensos, pessoas com sintomas de gripe ou com baixa imunidade, com insuficiência renal crônica e doenças respiratórias crônicas ou cardíacas, etc.), serão dispensados do cumprimento de sua jornada de trabalho nas repartições públicas, sem prejuízo de sua remuneração</w:t>
      </w:r>
      <w:r w:rsidR="00755108">
        <w:rPr>
          <w:rFonts w:ascii="Bookman Old Style" w:hAnsi="Bookman Old Style" w:cs="Arial"/>
          <w:szCs w:val="24"/>
        </w:rPr>
        <w:t>.</w:t>
      </w:r>
    </w:p>
    <w:p w:rsidR="0047429B" w:rsidRPr="0047429B" w:rsidRDefault="0047429B" w:rsidP="00C107D7">
      <w:pPr>
        <w:pStyle w:val="ndice"/>
        <w:ind w:firstLine="1701"/>
        <w:jc w:val="both"/>
        <w:rPr>
          <w:rFonts w:ascii="Bookman Old Style" w:hAnsi="Bookman Old Style" w:cs="Arial"/>
          <w:szCs w:val="24"/>
        </w:rPr>
      </w:pPr>
    </w:p>
    <w:p w:rsidR="008E1C37" w:rsidRPr="0047429B" w:rsidRDefault="0045160D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  <w:r w:rsidRPr="0047429B">
        <w:rPr>
          <w:rFonts w:ascii="Bookman Old Style" w:hAnsi="Bookman Old Style" w:cs="Arial"/>
          <w:szCs w:val="24"/>
        </w:rPr>
        <w:t xml:space="preserve">Art. </w:t>
      </w:r>
      <w:r w:rsidR="00270CE2" w:rsidRPr="0047429B">
        <w:rPr>
          <w:rFonts w:ascii="Bookman Old Style" w:hAnsi="Bookman Old Style" w:cs="Arial"/>
          <w:szCs w:val="24"/>
        </w:rPr>
        <w:t>3</w:t>
      </w:r>
      <w:r w:rsidR="00973C35" w:rsidRPr="0047429B">
        <w:rPr>
          <w:rFonts w:ascii="Bookman Old Style" w:hAnsi="Bookman Old Style" w:cs="Arial"/>
          <w:szCs w:val="24"/>
        </w:rPr>
        <w:t>º</w:t>
      </w:r>
      <w:r w:rsidR="00851055" w:rsidRPr="0047429B">
        <w:rPr>
          <w:rFonts w:ascii="Bookman Old Style" w:hAnsi="Bookman Old Style" w:cs="Arial"/>
          <w:szCs w:val="24"/>
        </w:rPr>
        <w:t>.</w:t>
      </w:r>
      <w:r w:rsidR="00973C35" w:rsidRPr="0047429B">
        <w:rPr>
          <w:rFonts w:ascii="Bookman Old Style" w:hAnsi="Bookman Old Style" w:cs="Arial"/>
          <w:szCs w:val="24"/>
        </w:rPr>
        <w:t xml:space="preserve"> </w:t>
      </w:r>
      <w:r w:rsidR="00F642F7" w:rsidRPr="0047429B">
        <w:rPr>
          <w:rFonts w:ascii="Bookman Old Style" w:hAnsi="Bookman Old Style"/>
          <w:szCs w:val="24"/>
        </w:rPr>
        <w:t xml:space="preserve">Enquanto durar o período de quarentena </w:t>
      </w:r>
      <w:r w:rsidR="00755108">
        <w:rPr>
          <w:rFonts w:ascii="Bookman Old Style" w:hAnsi="Bookman Old Style"/>
          <w:szCs w:val="24"/>
        </w:rPr>
        <w:t>decretado pelo Governo Estadual e Municipal,</w:t>
      </w:r>
      <w:r w:rsidR="00F642F7" w:rsidRPr="0047429B">
        <w:rPr>
          <w:rFonts w:ascii="Bookman Old Style" w:hAnsi="Bookman Old Style"/>
          <w:szCs w:val="24"/>
        </w:rPr>
        <w:t xml:space="preserve"> os atendimentos agendados nas unidades de saúde que não sejam de urgência e emergência, bem como, os procedimentos ambu</w:t>
      </w:r>
      <w:r w:rsidR="00755108">
        <w:rPr>
          <w:rFonts w:ascii="Bookman Old Style" w:hAnsi="Bookman Old Style"/>
          <w:szCs w:val="24"/>
        </w:rPr>
        <w:t>latoriais e cirurgias eletivas, terão sua regulação estabelecida pelo gestor da saúde.</w:t>
      </w:r>
    </w:p>
    <w:p w:rsidR="0047429B" w:rsidRPr="0047429B" w:rsidRDefault="0047429B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</w:p>
    <w:p w:rsidR="008E1C37" w:rsidRPr="0047429B" w:rsidRDefault="00755108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Parágrafo único</w:t>
      </w:r>
      <w:r w:rsidR="008E1C37" w:rsidRPr="0047429B">
        <w:rPr>
          <w:rFonts w:ascii="Bookman Old Style" w:hAnsi="Bookman Old Style"/>
          <w:szCs w:val="24"/>
        </w:rPr>
        <w:t>.</w:t>
      </w:r>
      <w:r w:rsidR="00F642F7" w:rsidRPr="0047429B">
        <w:rPr>
          <w:rFonts w:ascii="Bookman Old Style" w:hAnsi="Bookman Old Style"/>
          <w:szCs w:val="24"/>
        </w:rPr>
        <w:t xml:space="preserve"> As unidades de saúde devem priorizar o atendimento aos idosos e a pessoas integrantes do grupo de risco, criando mecanismos de atendimento diferenciado, tanto quanto possível. </w:t>
      </w:r>
    </w:p>
    <w:p w:rsidR="0047429B" w:rsidRPr="0047429B" w:rsidRDefault="0047429B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</w:p>
    <w:p w:rsidR="008E1C37" w:rsidRPr="0047429B" w:rsidRDefault="008E1C37" w:rsidP="00C107D7">
      <w:pPr>
        <w:pStyle w:val="ndice"/>
        <w:ind w:firstLine="1701"/>
        <w:jc w:val="both"/>
        <w:rPr>
          <w:rFonts w:ascii="Bookman Old Style" w:hAnsi="Bookman Old Style" w:cs="Arial"/>
          <w:szCs w:val="24"/>
        </w:rPr>
      </w:pPr>
      <w:r w:rsidRPr="0047429B">
        <w:rPr>
          <w:rFonts w:ascii="Bookman Old Style" w:hAnsi="Bookman Old Style" w:cs="Arial"/>
          <w:szCs w:val="24"/>
        </w:rPr>
        <w:t>Art. 4º. Ficam suspensos todos os prazos para cumprimento de atos administrativos, tais como: decisões, convocações e posses em geral, prazo pra recursos e defesas administrativas, etc</w:t>
      </w:r>
      <w:r w:rsidRPr="0047429B">
        <w:rPr>
          <w:rFonts w:ascii="Bookman Old Style" w:hAnsi="Bookman Old Style" w:cs="Arial"/>
          <w:szCs w:val="24"/>
        </w:rPr>
        <w:t>.</w:t>
      </w:r>
    </w:p>
    <w:p w:rsidR="0047429B" w:rsidRPr="0047429B" w:rsidRDefault="0047429B" w:rsidP="00C107D7">
      <w:pPr>
        <w:pStyle w:val="ndice"/>
        <w:ind w:firstLine="1701"/>
        <w:jc w:val="both"/>
        <w:rPr>
          <w:rFonts w:ascii="Bookman Old Style" w:hAnsi="Bookman Old Style" w:cs="Arial"/>
          <w:szCs w:val="24"/>
        </w:rPr>
      </w:pPr>
    </w:p>
    <w:p w:rsidR="008E1C37" w:rsidRPr="00B80AB2" w:rsidRDefault="008E1C37" w:rsidP="00B80AB2">
      <w:pPr>
        <w:pStyle w:val="ndice"/>
        <w:ind w:firstLine="1701"/>
        <w:jc w:val="both"/>
        <w:rPr>
          <w:rFonts w:ascii="Bookman Old Style" w:hAnsi="Bookman Old Style" w:cs="Arial"/>
          <w:szCs w:val="24"/>
        </w:rPr>
      </w:pPr>
      <w:r w:rsidRPr="0047429B">
        <w:rPr>
          <w:rFonts w:ascii="Bookman Old Style" w:hAnsi="Bookman Old Style" w:cs="Arial"/>
          <w:szCs w:val="24"/>
        </w:rPr>
        <w:t>Pa</w:t>
      </w:r>
      <w:r w:rsidR="00755108">
        <w:rPr>
          <w:rFonts w:ascii="Bookman Old Style" w:hAnsi="Bookman Old Style" w:cs="Arial"/>
          <w:szCs w:val="24"/>
        </w:rPr>
        <w:t xml:space="preserve">rágrafo único. Serão executadas todas as atividades que puderem ser de modo remoto ou eletrônico, inclusive </w:t>
      </w:r>
      <w:r w:rsidRPr="0047429B">
        <w:rPr>
          <w:rFonts w:ascii="Bookman Old Style" w:hAnsi="Bookman Old Style" w:cs="Arial"/>
          <w:szCs w:val="24"/>
        </w:rPr>
        <w:t>os pregões</w:t>
      </w:r>
      <w:bookmarkStart w:id="0" w:name="_GoBack"/>
      <w:bookmarkEnd w:id="0"/>
      <w:r w:rsidRPr="0047429B">
        <w:rPr>
          <w:rFonts w:ascii="Bookman Old Style" w:hAnsi="Bookman Old Style" w:cs="Arial"/>
          <w:szCs w:val="24"/>
        </w:rPr>
        <w:t xml:space="preserve">, dada </w:t>
      </w:r>
      <w:r w:rsidR="0047429B" w:rsidRPr="0047429B">
        <w:rPr>
          <w:rFonts w:ascii="Bookman Old Style" w:hAnsi="Bookman Old Style" w:cs="Arial"/>
          <w:szCs w:val="24"/>
        </w:rPr>
        <w:t>à</w:t>
      </w:r>
      <w:r w:rsidRPr="0047429B">
        <w:rPr>
          <w:rFonts w:ascii="Bookman Old Style" w:hAnsi="Bookman Old Style" w:cs="Arial"/>
          <w:szCs w:val="24"/>
        </w:rPr>
        <w:t xml:space="preserve"> viabilidade de sua realização de m</w:t>
      </w:r>
      <w:r w:rsidR="0047429B" w:rsidRPr="0047429B">
        <w:rPr>
          <w:rFonts w:ascii="Bookman Old Style" w:hAnsi="Bookman Old Style" w:cs="Arial"/>
          <w:szCs w:val="24"/>
        </w:rPr>
        <w:t>odo remoto, na forma do art. 1º, I, alínea “a”.</w:t>
      </w:r>
    </w:p>
    <w:p w:rsidR="0047429B" w:rsidRPr="0047429B" w:rsidRDefault="0047429B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</w:p>
    <w:p w:rsidR="00F642F7" w:rsidRPr="0047429B" w:rsidRDefault="00F642F7" w:rsidP="00C107D7">
      <w:pPr>
        <w:pStyle w:val="ndice"/>
        <w:ind w:firstLine="1701"/>
        <w:jc w:val="both"/>
        <w:rPr>
          <w:rFonts w:ascii="Bookman Old Style" w:hAnsi="Bookman Old Style"/>
          <w:szCs w:val="24"/>
        </w:rPr>
      </w:pPr>
      <w:r w:rsidRPr="0047429B">
        <w:rPr>
          <w:rFonts w:ascii="Bookman Old Style" w:hAnsi="Bookman Old Style"/>
          <w:szCs w:val="24"/>
        </w:rPr>
        <w:t xml:space="preserve">Art. </w:t>
      </w:r>
      <w:r w:rsidR="008E1C37" w:rsidRPr="0047429B">
        <w:rPr>
          <w:rFonts w:ascii="Bookman Old Style" w:hAnsi="Bookman Old Style"/>
          <w:szCs w:val="24"/>
        </w:rPr>
        <w:t>5</w:t>
      </w:r>
      <w:r w:rsidRPr="0047429B">
        <w:rPr>
          <w:rFonts w:ascii="Bookman Old Style" w:hAnsi="Bookman Old Style"/>
          <w:szCs w:val="24"/>
        </w:rPr>
        <w:t xml:space="preserve">º. Este Decreto entra em vigor na data de sua publicação, com prazo de vigência </w:t>
      </w:r>
      <w:r w:rsidR="008E1C37" w:rsidRPr="0047429B">
        <w:rPr>
          <w:rFonts w:ascii="Bookman Old Style" w:hAnsi="Bookman Old Style"/>
          <w:szCs w:val="24"/>
        </w:rPr>
        <w:t xml:space="preserve">de </w:t>
      </w:r>
      <w:proofErr w:type="gramStart"/>
      <w:r w:rsidR="008E1C37" w:rsidRPr="0047429B">
        <w:rPr>
          <w:rFonts w:ascii="Bookman Old Style" w:hAnsi="Bookman Old Style"/>
          <w:szCs w:val="24"/>
        </w:rPr>
        <w:t>7</w:t>
      </w:r>
      <w:proofErr w:type="gramEnd"/>
      <w:r w:rsidR="008E1C37" w:rsidRPr="0047429B">
        <w:rPr>
          <w:rFonts w:ascii="Bookman Old Style" w:hAnsi="Bookman Old Style"/>
          <w:szCs w:val="24"/>
        </w:rPr>
        <w:t>(sete) dias a contar desta data, prorrogáveis, em havendo necessidade.</w:t>
      </w:r>
    </w:p>
    <w:p w:rsidR="0047429B" w:rsidRPr="0047429B" w:rsidRDefault="0047429B" w:rsidP="0047429B">
      <w:pPr>
        <w:ind w:firstLine="1710"/>
        <w:jc w:val="both"/>
        <w:rPr>
          <w:rFonts w:ascii="Bookman Old Style" w:hAnsi="Bookman Old Style" w:cs="Bookman Old Style"/>
          <w:sz w:val="24"/>
          <w:szCs w:val="24"/>
        </w:rPr>
      </w:pPr>
      <w:r w:rsidRPr="0047429B">
        <w:rPr>
          <w:rFonts w:ascii="Bookman Old Style" w:hAnsi="Bookman Old Style" w:cs="Bookman Old Style"/>
          <w:sz w:val="24"/>
          <w:szCs w:val="24"/>
        </w:rPr>
        <w:t>Município de Papanduva, 18 de março de 2020.</w:t>
      </w:r>
    </w:p>
    <w:p w:rsidR="0047429B" w:rsidRPr="0047429B" w:rsidRDefault="0047429B" w:rsidP="0047429B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  <w:r w:rsidRPr="0047429B">
        <w:rPr>
          <w:rFonts w:ascii="Bookman Old Style" w:hAnsi="Bookman Old Style"/>
          <w:sz w:val="24"/>
          <w:szCs w:val="24"/>
        </w:rPr>
        <w:t xml:space="preserve">Luiz Henrique </w:t>
      </w:r>
      <w:proofErr w:type="spellStart"/>
      <w:r w:rsidRPr="0047429B">
        <w:rPr>
          <w:rFonts w:ascii="Bookman Old Style" w:hAnsi="Bookman Old Style"/>
          <w:sz w:val="24"/>
          <w:szCs w:val="24"/>
        </w:rPr>
        <w:t>Saliba</w:t>
      </w:r>
      <w:proofErr w:type="spellEnd"/>
    </w:p>
    <w:p w:rsidR="0047429B" w:rsidRPr="0047429B" w:rsidRDefault="0047429B" w:rsidP="0047429B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7429B">
        <w:rPr>
          <w:rFonts w:ascii="Bookman Old Style" w:hAnsi="Bookman Old Style"/>
          <w:b/>
          <w:bCs/>
          <w:sz w:val="24"/>
          <w:szCs w:val="24"/>
        </w:rPr>
        <w:t>Prefeito Municipal</w:t>
      </w:r>
    </w:p>
    <w:p w:rsidR="0047429B" w:rsidRPr="0047429B" w:rsidRDefault="0047429B" w:rsidP="0047429B">
      <w:pPr>
        <w:pStyle w:val="SemEspaamento"/>
        <w:ind w:left="2835"/>
        <w:jc w:val="both"/>
        <w:rPr>
          <w:rFonts w:ascii="Bookman Old Style" w:hAnsi="Bookman Old Style"/>
          <w:sz w:val="24"/>
          <w:szCs w:val="24"/>
        </w:rPr>
      </w:pPr>
    </w:p>
    <w:p w:rsidR="0047429B" w:rsidRPr="0047429B" w:rsidRDefault="0047429B" w:rsidP="0047429B">
      <w:pPr>
        <w:pStyle w:val="SemEspaamento"/>
        <w:ind w:left="2835"/>
        <w:jc w:val="both"/>
        <w:rPr>
          <w:rFonts w:ascii="Bookman Old Style" w:hAnsi="Bookman Old Style" w:cs="Courier New"/>
          <w:sz w:val="18"/>
          <w:szCs w:val="18"/>
        </w:rPr>
      </w:pPr>
      <w:r w:rsidRPr="0047429B">
        <w:rPr>
          <w:rFonts w:ascii="Bookman Old Style" w:hAnsi="Bookman Old Style" w:cs="Courier New"/>
          <w:sz w:val="18"/>
          <w:szCs w:val="18"/>
        </w:rPr>
        <w:t xml:space="preserve">Este Decreto foi registrado na Secretaria da Administração e publicado no átrio – mural de publicações desta Prefeitura Municipal, e no site </w:t>
      </w:r>
      <w:hyperlink r:id="rId9" w:history="1">
        <w:r w:rsidRPr="0047429B">
          <w:rPr>
            <w:rStyle w:val="Hyperlink"/>
            <w:rFonts w:ascii="Bookman Old Style" w:hAnsi="Bookman Old Style" w:cs="Courier New"/>
            <w:sz w:val="18"/>
            <w:szCs w:val="18"/>
          </w:rPr>
          <w:t>www.diariomunicipal.sc.gov.br</w:t>
        </w:r>
      </w:hyperlink>
      <w:r w:rsidRPr="0047429B">
        <w:rPr>
          <w:rFonts w:ascii="Bookman Old Style" w:hAnsi="Bookman Old Style" w:cs="Courier New"/>
          <w:sz w:val="18"/>
          <w:szCs w:val="18"/>
        </w:rPr>
        <w:t>, na mesma data supra.</w:t>
      </w:r>
    </w:p>
    <w:p w:rsidR="0047429B" w:rsidRPr="0047429B" w:rsidRDefault="0047429B" w:rsidP="0047429B">
      <w:pPr>
        <w:pStyle w:val="SemEspaamento"/>
        <w:ind w:left="2835"/>
        <w:jc w:val="both"/>
        <w:rPr>
          <w:rFonts w:ascii="Bookman Old Style" w:hAnsi="Bookman Old Style" w:cs="Courier New"/>
          <w:sz w:val="18"/>
          <w:szCs w:val="18"/>
        </w:rPr>
      </w:pPr>
    </w:p>
    <w:p w:rsidR="0047429B" w:rsidRPr="0047429B" w:rsidRDefault="0047429B" w:rsidP="0047429B">
      <w:pPr>
        <w:pStyle w:val="SemEspaamento"/>
        <w:ind w:left="2835"/>
        <w:jc w:val="both"/>
        <w:rPr>
          <w:rFonts w:ascii="Bookman Old Style" w:hAnsi="Bookman Old Style" w:cs="Courier New"/>
          <w:sz w:val="18"/>
          <w:szCs w:val="18"/>
        </w:rPr>
      </w:pPr>
      <w:r w:rsidRPr="0047429B">
        <w:rPr>
          <w:rFonts w:ascii="Bookman Old Style" w:hAnsi="Bookman Old Style" w:cs="Courier New"/>
          <w:sz w:val="18"/>
          <w:szCs w:val="18"/>
        </w:rPr>
        <w:t xml:space="preserve">Estela Mari </w:t>
      </w:r>
      <w:proofErr w:type="spellStart"/>
      <w:r w:rsidRPr="0047429B">
        <w:rPr>
          <w:rFonts w:ascii="Bookman Old Style" w:hAnsi="Bookman Old Style" w:cs="Courier New"/>
          <w:sz w:val="18"/>
          <w:szCs w:val="18"/>
        </w:rPr>
        <w:t>Ferens</w:t>
      </w:r>
      <w:proofErr w:type="spellEnd"/>
    </w:p>
    <w:p w:rsidR="0047429B" w:rsidRPr="0047429B" w:rsidRDefault="0047429B" w:rsidP="0047429B">
      <w:pPr>
        <w:pStyle w:val="SemEspaamento"/>
        <w:ind w:left="2835"/>
        <w:jc w:val="both"/>
        <w:rPr>
          <w:rFonts w:ascii="Bookman Old Style" w:hAnsi="Bookman Old Style" w:cs="Arial"/>
          <w:sz w:val="18"/>
          <w:szCs w:val="18"/>
        </w:rPr>
      </w:pPr>
      <w:r w:rsidRPr="0047429B">
        <w:rPr>
          <w:rFonts w:ascii="Bookman Old Style" w:hAnsi="Bookman Old Style" w:cs="Courier New"/>
          <w:sz w:val="18"/>
          <w:szCs w:val="18"/>
        </w:rPr>
        <w:t>Administradora</w:t>
      </w:r>
    </w:p>
    <w:sectPr w:rsidR="0047429B" w:rsidRPr="0047429B" w:rsidSect="0047429B">
      <w:headerReference w:type="default" r:id="rId10"/>
      <w:pgSz w:w="11906" w:h="16838"/>
      <w:pgMar w:top="2835" w:right="1134" w:bottom="113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4C" w:rsidRDefault="001E364C" w:rsidP="00354F36">
      <w:pPr>
        <w:spacing w:after="0" w:line="240" w:lineRule="auto"/>
      </w:pPr>
      <w:r>
        <w:separator/>
      </w:r>
    </w:p>
  </w:endnote>
  <w:endnote w:type="continuationSeparator" w:id="0">
    <w:p w:rsidR="001E364C" w:rsidRDefault="001E364C" w:rsidP="0035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4C" w:rsidRDefault="001E364C" w:rsidP="00354F36">
      <w:pPr>
        <w:spacing w:after="0" w:line="240" w:lineRule="auto"/>
      </w:pPr>
      <w:r>
        <w:separator/>
      </w:r>
    </w:p>
  </w:footnote>
  <w:footnote w:type="continuationSeparator" w:id="0">
    <w:p w:rsidR="001E364C" w:rsidRDefault="001E364C" w:rsidP="0035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41" w:rsidRDefault="00B30441" w:rsidP="00354F36">
    <w:pPr>
      <w:pStyle w:val="Cabealho"/>
      <w:ind w:right="-1418"/>
      <w:rPr>
        <w:noProof/>
        <w:lang w:eastAsia="pt-BR"/>
      </w:rPr>
    </w:pPr>
  </w:p>
  <w:p w:rsidR="00B30441" w:rsidRDefault="00B30441" w:rsidP="00354F36">
    <w:pPr>
      <w:pStyle w:val="Cabealho"/>
      <w:ind w:right="-1418"/>
      <w:rPr>
        <w:noProof/>
        <w:lang w:eastAsia="pt-BR"/>
      </w:rPr>
    </w:pPr>
  </w:p>
  <w:p w:rsidR="00B30441" w:rsidRDefault="00B30441" w:rsidP="00354F36">
    <w:pPr>
      <w:pStyle w:val="Cabealho"/>
      <w:ind w:right="-1418"/>
      <w:rPr>
        <w:noProof/>
        <w:lang w:eastAsia="pt-BR"/>
      </w:rPr>
    </w:pPr>
  </w:p>
  <w:p w:rsidR="00B30441" w:rsidRDefault="00B30441" w:rsidP="00354F36">
    <w:pPr>
      <w:pStyle w:val="Cabealho"/>
      <w:ind w:right="-1418"/>
      <w:rPr>
        <w:noProof/>
        <w:lang w:eastAsia="pt-BR"/>
      </w:rPr>
    </w:pPr>
  </w:p>
  <w:p w:rsidR="00B30441" w:rsidRDefault="00B30441" w:rsidP="00354F36">
    <w:pPr>
      <w:pStyle w:val="Cabealho"/>
      <w:ind w:right="-1418"/>
      <w:rPr>
        <w:noProof/>
        <w:lang w:eastAsia="pt-BR"/>
      </w:rPr>
    </w:pPr>
  </w:p>
  <w:p w:rsidR="00B30441" w:rsidRDefault="00B30441" w:rsidP="00354F36">
    <w:pPr>
      <w:pStyle w:val="Cabealho"/>
      <w:ind w:right="-1418"/>
      <w:rPr>
        <w:noProof/>
        <w:lang w:eastAsia="pt-BR"/>
      </w:rPr>
    </w:pPr>
  </w:p>
  <w:p w:rsidR="00B30441" w:rsidRDefault="00B30441" w:rsidP="00354F36">
    <w:pPr>
      <w:pStyle w:val="Cabealho"/>
      <w:ind w:right="-1418"/>
      <w:rPr>
        <w:noProof/>
        <w:lang w:eastAsia="pt-BR"/>
      </w:rPr>
    </w:pPr>
  </w:p>
  <w:p w:rsidR="00B30441" w:rsidRDefault="00B30441" w:rsidP="00354F36">
    <w:pPr>
      <w:pStyle w:val="Cabealho"/>
      <w:ind w:right="-1418"/>
      <w:rPr>
        <w:noProof/>
        <w:lang w:eastAsia="pt-BR"/>
      </w:rPr>
    </w:pPr>
  </w:p>
  <w:p w:rsidR="00B30441" w:rsidRDefault="00B30441" w:rsidP="00354F36">
    <w:pPr>
      <w:pStyle w:val="Cabealho"/>
      <w:ind w:right="-1418"/>
      <w:rPr>
        <w:noProof/>
        <w:lang w:eastAsia="pt-BR"/>
      </w:rPr>
    </w:pPr>
  </w:p>
  <w:p w:rsidR="00B30441" w:rsidRDefault="00B30441" w:rsidP="00354F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CAE3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4"/>
    <w:multiLevelType w:val="singleLevel"/>
    <w:tmpl w:val="87CE8E66"/>
    <w:name w:val="WW8Num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2808"/>
        </w:tabs>
        <w:ind w:left="2808" w:hanging="18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2808"/>
        </w:tabs>
        <w:ind w:left="2808" w:hanging="180"/>
      </w:pPr>
    </w:lvl>
  </w:abstractNum>
  <w:abstractNum w:abstractNumId="10">
    <w:nsid w:val="0000000A"/>
    <w:multiLevelType w:val="singleLevel"/>
    <w:tmpl w:val="000000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1598"/>
        </w:tabs>
        <w:ind w:left="1598" w:hanging="180"/>
      </w:p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7">
    <w:nsid w:val="06F35164"/>
    <w:multiLevelType w:val="hybridMultilevel"/>
    <w:tmpl w:val="47CCB6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30D24"/>
    <w:multiLevelType w:val="hybridMultilevel"/>
    <w:tmpl w:val="ABBE3082"/>
    <w:lvl w:ilvl="0" w:tplc="A90CAB0E">
      <w:start w:val="1"/>
      <w:numFmt w:val="upperRoman"/>
      <w:pStyle w:val="Ttulo1"/>
      <w:lvlText w:val="%1."/>
      <w:lvlJc w:val="left"/>
      <w:pPr>
        <w:tabs>
          <w:tab w:val="num" w:pos="509"/>
        </w:tabs>
        <w:ind w:left="509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>
    <w:nsid w:val="195575DD"/>
    <w:multiLevelType w:val="hybridMultilevel"/>
    <w:tmpl w:val="69044B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2A67C2"/>
    <w:multiLevelType w:val="hybridMultilevel"/>
    <w:tmpl w:val="B2E0D42E"/>
    <w:lvl w:ilvl="0" w:tplc="A5D8F4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620C1B"/>
    <w:multiLevelType w:val="hybridMultilevel"/>
    <w:tmpl w:val="77D6DC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6208D9"/>
    <w:multiLevelType w:val="multilevel"/>
    <w:tmpl w:val="4B50C4F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1C9397E"/>
    <w:multiLevelType w:val="hybridMultilevel"/>
    <w:tmpl w:val="B2E0D42E"/>
    <w:lvl w:ilvl="0" w:tplc="A5D8F4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A36045"/>
    <w:multiLevelType w:val="hybridMultilevel"/>
    <w:tmpl w:val="9F922E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705CC3"/>
    <w:multiLevelType w:val="multilevel"/>
    <w:tmpl w:val="029A33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5A0749E"/>
    <w:multiLevelType w:val="multilevel"/>
    <w:tmpl w:val="5CA6D636"/>
    <w:lvl w:ilvl="0">
      <w:start w:val="12"/>
      <w:numFmt w:val="decimal"/>
      <w:lvlText w:val="%1"/>
      <w:lvlJc w:val="left"/>
      <w:pPr>
        <w:ind w:left="517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>
    <w:nsid w:val="3AEF2BDE"/>
    <w:multiLevelType w:val="hybridMultilevel"/>
    <w:tmpl w:val="8B2A3C16"/>
    <w:lvl w:ilvl="0" w:tplc="8F80B7E6">
      <w:start w:val="9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F1797"/>
    <w:multiLevelType w:val="hybridMultilevel"/>
    <w:tmpl w:val="65864260"/>
    <w:lvl w:ilvl="0" w:tplc="472A77A4">
      <w:start w:val="1"/>
      <w:numFmt w:val="lowerLetter"/>
      <w:lvlText w:val="%1)"/>
      <w:lvlJc w:val="left"/>
      <w:pPr>
        <w:ind w:left="2061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3E921952"/>
    <w:multiLevelType w:val="hybridMultilevel"/>
    <w:tmpl w:val="6C264B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C66D20"/>
    <w:multiLevelType w:val="multilevel"/>
    <w:tmpl w:val="BE0C4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>
    <w:nsid w:val="41CC6FFD"/>
    <w:multiLevelType w:val="hybridMultilevel"/>
    <w:tmpl w:val="77D6DC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951E9A"/>
    <w:multiLevelType w:val="hybridMultilevel"/>
    <w:tmpl w:val="82CC2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4199E"/>
    <w:multiLevelType w:val="multilevel"/>
    <w:tmpl w:val="F90E4F8E"/>
    <w:lvl w:ilvl="0">
      <w:start w:val="6"/>
      <w:numFmt w:val="decimal"/>
      <w:lvlText w:val="%1"/>
      <w:lvlJc w:val="left"/>
      <w:pPr>
        <w:ind w:left="435" w:hanging="43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="Arial Unicode MS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34">
    <w:nsid w:val="55A561EA"/>
    <w:multiLevelType w:val="hybridMultilevel"/>
    <w:tmpl w:val="77D6DC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32FDE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6">
    <w:nsid w:val="571F0D17"/>
    <w:multiLevelType w:val="hybridMultilevel"/>
    <w:tmpl w:val="B2E0D42E"/>
    <w:lvl w:ilvl="0" w:tplc="A5D8F4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773B6"/>
    <w:multiLevelType w:val="hybridMultilevel"/>
    <w:tmpl w:val="0DBC3F92"/>
    <w:lvl w:ilvl="0" w:tplc="9A70238C">
      <w:start w:val="9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84482"/>
    <w:multiLevelType w:val="multilevel"/>
    <w:tmpl w:val="4A1A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6F876D38"/>
    <w:multiLevelType w:val="hybridMultilevel"/>
    <w:tmpl w:val="149A9BD4"/>
    <w:lvl w:ilvl="0" w:tplc="4452675E">
      <w:start w:val="1"/>
      <w:numFmt w:val="decimal"/>
      <w:lvlText w:val="%1)"/>
      <w:lvlJc w:val="left"/>
      <w:pPr>
        <w:ind w:left="2130" w:hanging="6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D9C15BA"/>
    <w:multiLevelType w:val="hybridMultilevel"/>
    <w:tmpl w:val="6A943076"/>
    <w:lvl w:ilvl="0" w:tplc="A90CAB0E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3"/>
  </w:num>
  <w:num w:numId="7">
    <w:abstractNumId w:val="20"/>
  </w:num>
  <w:num w:numId="8">
    <w:abstractNumId w:val="38"/>
  </w:num>
  <w:num w:numId="9">
    <w:abstractNumId w:val="4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 w:numId="15">
    <w:abstractNumId w:val="12"/>
  </w:num>
  <w:num w:numId="16">
    <w:abstractNumId w:val="26"/>
  </w:num>
  <w:num w:numId="17">
    <w:abstractNumId w:val="25"/>
  </w:num>
  <w:num w:numId="18">
    <w:abstractNumId w:val="9"/>
  </w:num>
  <w:num w:numId="19">
    <w:abstractNumId w:val="11"/>
  </w:num>
  <w:num w:numId="20">
    <w:abstractNumId w:val="10"/>
  </w:num>
  <w:num w:numId="21">
    <w:abstractNumId w:val="35"/>
  </w:num>
  <w:num w:numId="22">
    <w:abstractNumId w:val="14"/>
  </w:num>
  <w:num w:numId="23">
    <w:abstractNumId w:val="15"/>
  </w:num>
  <w:num w:numId="24">
    <w:abstractNumId w:val="16"/>
  </w:num>
  <w:num w:numId="25">
    <w:abstractNumId w:val="33"/>
  </w:num>
  <w:num w:numId="26">
    <w:abstractNumId w:val="24"/>
  </w:num>
  <w:num w:numId="27">
    <w:abstractNumId w:val="22"/>
  </w:num>
  <w:num w:numId="28">
    <w:abstractNumId w:val="34"/>
  </w:num>
  <w:num w:numId="29">
    <w:abstractNumId w:val="29"/>
  </w:num>
  <w:num w:numId="30">
    <w:abstractNumId w:val="31"/>
  </w:num>
  <w:num w:numId="31">
    <w:abstractNumId w:val="37"/>
  </w:num>
  <w:num w:numId="32">
    <w:abstractNumId w:val="19"/>
  </w:num>
  <w:num w:numId="33">
    <w:abstractNumId w:val="27"/>
  </w:num>
  <w:num w:numId="34">
    <w:abstractNumId w:val="21"/>
  </w:num>
  <w:num w:numId="35">
    <w:abstractNumId w:val="30"/>
  </w:num>
  <w:num w:numId="36">
    <w:abstractNumId w:val="36"/>
  </w:num>
  <w:num w:numId="37">
    <w:abstractNumId w:val="39"/>
  </w:num>
  <w:num w:numId="38">
    <w:abstractNumId w:val="17"/>
  </w:num>
  <w:num w:numId="39">
    <w:abstractNumId w:val="32"/>
  </w:num>
  <w:num w:numId="4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B2"/>
    <w:rsid w:val="00007E87"/>
    <w:rsid w:val="0001225D"/>
    <w:rsid w:val="000172B7"/>
    <w:rsid w:val="00022CB9"/>
    <w:rsid w:val="00030D2D"/>
    <w:rsid w:val="000337B1"/>
    <w:rsid w:val="00050086"/>
    <w:rsid w:val="00055659"/>
    <w:rsid w:val="000616E7"/>
    <w:rsid w:val="0006458D"/>
    <w:rsid w:val="00065F9F"/>
    <w:rsid w:val="00070C54"/>
    <w:rsid w:val="000843F7"/>
    <w:rsid w:val="000A5EC4"/>
    <w:rsid w:val="000B023A"/>
    <w:rsid w:val="000B3A29"/>
    <w:rsid w:val="000B4F00"/>
    <w:rsid w:val="000B7FD6"/>
    <w:rsid w:val="0010780C"/>
    <w:rsid w:val="00120BA1"/>
    <w:rsid w:val="00137856"/>
    <w:rsid w:val="00141848"/>
    <w:rsid w:val="001451B7"/>
    <w:rsid w:val="00152E1B"/>
    <w:rsid w:val="00173A6A"/>
    <w:rsid w:val="001878F8"/>
    <w:rsid w:val="001940C1"/>
    <w:rsid w:val="001A08CE"/>
    <w:rsid w:val="001A3B2A"/>
    <w:rsid w:val="001A3C6E"/>
    <w:rsid w:val="001A5FEC"/>
    <w:rsid w:val="001A74BB"/>
    <w:rsid w:val="001A7A77"/>
    <w:rsid w:val="001B7827"/>
    <w:rsid w:val="001C1F1C"/>
    <w:rsid w:val="001D1FE9"/>
    <w:rsid w:val="001D42C7"/>
    <w:rsid w:val="001D50B6"/>
    <w:rsid w:val="001E364C"/>
    <w:rsid w:val="001E5AA4"/>
    <w:rsid w:val="001F57BF"/>
    <w:rsid w:val="00200608"/>
    <w:rsid w:val="00202FE4"/>
    <w:rsid w:val="00214930"/>
    <w:rsid w:val="00217F84"/>
    <w:rsid w:val="002436AB"/>
    <w:rsid w:val="00243C08"/>
    <w:rsid w:val="00246E88"/>
    <w:rsid w:val="0025785C"/>
    <w:rsid w:val="002701A1"/>
    <w:rsid w:val="00270CE2"/>
    <w:rsid w:val="00275273"/>
    <w:rsid w:val="00277814"/>
    <w:rsid w:val="00283159"/>
    <w:rsid w:val="002967D8"/>
    <w:rsid w:val="002A1B6B"/>
    <w:rsid w:val="002D3C1E"/>
    <w:rsid w:val="002D5764"/>
    <w:rsid w:val="002E49B4"/>
    <w:rsid w:val="002E7EEC"/>
    <w:rsid w:val="002F32A6"/>
    <w:rsid w:val="003019DD"/>
    <w:rsid w:val="00313547"/>
    <w:rsid w:val="00340A6E"/>
    <w:rsid w:val="00345D95"/>
    <w:rsid w:val="00354F36"/>
    <w:rsid w:val="003558BE"/>
    <w:rsid w:val="00373EA1"/>
    <w:rsid w:val="00386C67"/>
    <w:rsid w:val="003878F4"/>
    <w:rsid w:val="0039287A"/>
    <w:rsid w:val="003933E3"/>
    <w:rsid w:val="003D2FCB"/>
    <w:rsid w:val="003F352C"/>
    <w:rsid w:val="004034F3"/>
    <w:rsid w:val="00414ED6"/>
    <w:rsid w:val="004208CF"/>
    <w:rsid w:val="00420E9B"/>
    <w:rsid w:val="00432530"/>
    <w:rsid w:val="00434AFB"/>
    <w:rsid w:val="00436102"/>
    <w:rsid w:val="00436D0E"/>
    <w:rsid w:val="00437C2C"/>
    <w:rsid w:val="00446036"/>
    <w:rsid w:val="004475C0"/>
    <w:rsid w:val="0045160D"/>
    <w:rsid w:val="00461DD4"/>
    <w:rsid w:val="00472953"/>
    <w:rsid w:val="00472E40"/>
    <w:rsid w:val="0047429B"/>
    <w:rsid w:val="0047539A"/>
    <w:rsid w:val="00484A32"/>
    <w:rsid w:val="004A45CF"/>
    <w:rsid w:val="004A7E6A"/>
    <w:rsid w:val="004B2535"/>
    <w:rsid w:val="004C01CF"/>
    <w:rsid w:val="004E10F5"/>
    <w:rsid w:val="004E122D"/>
    <w:rsid w:val="0051640B"/>
    <w:rsid w:val="005218E7"/>
    <w:rsid w:val="0052716B"/>
    <w:rsid w:val="00533748"/>
    <w:rsid w:val="00533B80"/>
    <w:rsid w:val="005341A1"/>
    <w:rsid w:val="00540B54"/>
    <w:rsid w:val="005566E2"/>
    <w:rsid w:val="005657DD"/>
    <w:rsid w:val="005816D5"/>
    <w:rsid w:val="0059678F"/>
    <w:rsid w:val="005A204C"/>
    <w:rsid w:val="005A6C39"/>
    <w:rsid w:val="005B4F17"/>
    <w:rsid w:val="005C607F"/>
    <w:rsid w:val="005D58EA"/>
    <w:rsid w:val="005D5AA3"/>
    <w:rsid w:val="005E662D"/>
    <w:rsid w:val="005F1D93"/>
    <w:rsid w:val="005F55B9"/>
    <w:rsid w:val="005F6DC1"/>
    <w:rsid w:val="00600670"/>
    <w:rsid w:val="006146EE"/>
    <w:rsid w:val="006313A8"/>
    <w:rsid w:val="00637B7F"/>
    <w:rsid w:val="006510DB"/>
    <w:rsid w:val="00655ACC"/>
    <w:rsid w:val="0067069B"/>
    <w:rsid w:val="00670873"/>
    <w:rsid w:val="006755D4"/>
    <w:rsid w:val="0068106B"/>
    <w:rsid w:val="00684B93"/>
    <w:rsid w:val="00685DE1"/>
    <w:rsid w:val="006861E2"/>
    <w:rsid w:val="00690A56"/>
    <w:rsid w:val="00690F6F"/>
    <w:rsid w:val="00693C95"/>
    <w:rsid w:val="00694B63"/>
    <w:rsid w:val="006A201F"/>
    <w:rsid w:val="006A4890"/>
    <w:rsid w:val="006B396B"/>
    <w:rsid w:val="006C56B2"/>
    <w:rsid w:val="006F57AB"/>
    <w:rsid w:val="006F69C2"/>
    <w:rsid w:val="00705DAF"/>
    <w:rsid w:val="00755108"/>
    <w:rsid w:val="00774B2C"/>
    <w:rsid w:val="00781C37"/>
    <w:rsid w:val="00781DB7"/>
    <w:rsid w:val="00782564"/>
    <w:rsid w:val="00797563"/>
    <w:rsid w:val="007A1420"/>
    <w:rsid w:val="007B68F1"/>
    <w:rsid w:val="007B7369"/>
    <w:rsid w:val="007B747F"/>
    <w:rsid w:val="007B7BEC"/>
    <w:rsid w:val="007D228D"/>
    <w:rsid w:val="007E31D4"/>
    <w:rsid w:val="007F1964"/>
    <w:rsid w:val="0080198C"/>
    <w:rsid w:val="008052B0"/>
    <w:rsid w:val="00843526"/>
    <w:rsid w:val="008478C1"/>
    <w:rsid w:val="00850C98"/>
    <w:rsid w:val="00851055"/>
    <w:rsid w:val="008544B6"/>
    <w:rsid w:val="00857A04"/>
    <w:rsid w:val="0086193B"/>
    <w:rsid w:val="0086640A"/>
    <w:rsid w:val="00877EAA"/>
    <w:rsid w:val="00882390"/>
    <w:rsid w:val="00886E46"/>
    <w:rsid w:val="00887209"/>
    <w:rsid w:val="00893A27"/>
    <w:rsid w:val="008B37F4"/>
    <w:rsid w:val="008D0A29"/>
    <w:rsid w:val="008D0D9E"/>
    <w:rsid w:val="008D33CB"/>
    <w:rsid w:val="008D5172"/>
    <w:rsid w:val="008D6783"/>
    <w:rsid w:val="008E1C37"/>
    <w:rsid w:val="008F2E25"/>
    <w:rsid w:val="00904B8C"/>
    <w:rsid w:val="00905F59"/>
    <w:rsid w:val="00912C47"/>
    <w:rsid w:val="009301A6"/>
    <w:rsid w:val="00951EC6"/>
    <w:rsid w:val="00952445"/>
    <w:rsid w:val="00960A14"/>
    <w:rsid w:val="00960A6E"/>
    <w:rsid w:val="00966285"/>
    <w:rsid w:val="00973C35"/>
    <w:rsid w:val="00974471"/>
    <w:rsid w:val="0099380F"/>
    <w:rsid w:val="00994D18"/>
    <w:rsid w:val="00996960"/>
    <w:rsid w:val="009A29ED"/>
    <w:rsid w:val="009A57DE"/>
    <w:rsid w:val="009B70E8"/>
    <w:rsid w:val="009C542D"/>
    <w:rsid w:val="009C5A8F"/>
    <w:rsid w:val="009E6457"/>
    <w:rsid w:val="009F7D31"/>
    <w:rsid w:val="00A035E4"/>
    <w:rsid w:val="00A06AC3"/>
    <w:rsid w:val="00A07C56"/>
    <w:rsid w:val="00A16878"/>
    <w:rsid w:val="00A17453"/>
    <w:rsid w:val="00A2216C"/>
    <w:rsid w:val="00A323EE"/>
    <w:rsid w:val="00A34028"/>
    <w:rsid w:val="00A56764"/>
    <w:rsid w:val="00A57AA1"/>
    <w:rsid w:val="00A7448F"/>
    <w:rsid w:val="00A867A1"/>
    <w:rsid w:val="00A903BF"/>
    <w:rsid w:val="00A93CC9"/>
    <w:rsid w:val="00A9534A"/>
    <w:rsid w:val="00A9592D"/>
    <w:rsid w:val="00A97C6C"/>
    <w:rsid w:val="00AA5D77"/>
    <w:rsid w:val="00AA6028"/>
    <w:rsid w:val="00AB5CA5"/>
    <w:rsid w:val="00AB7948"/>
    <w:rsid w:val="00AC28EB"/>
    <w:rsid w:val="00AD2F5C"/>
    <w:rsid w:val="00AE54D9"/>
    <w:rsid w:val="00AE71B1"/>
    <w:rsid w:val="00AE79D2"/>
    <w:rsid w:val="00AF2C8D"/>
    <w:rsid w:val="00AF4072"/>
    <w:rsid w:val="00B01FF0"/>
    <w:rsid w:val="00B02559"/>
    <w:rsid w:val="00B10A82"/>
    <w:rsid w:val="00B220AC"/>
    <w:rsid w:val="00B30441"/>
    <w:rsid w:val="00B55C84"/>
    <w:rsid w:val="00B63C9B"/>
    <w:rsid w:val="00B80AB2"/>
    <w:rsid w:val="00B82275"/>
    <w:rsid w:val="00B87D74"/>
    <w:rsid w:val="00B9408D"/>
    <w:rsid w:val="00BB5C48"/>
    <w:rsid w:val="00BB64E9"/>
    <w:rsid w:val="00BC2374"/>
    <w:rsid w:val="00BC5539"/>
    <w:rsid w:val="00BE0E7B"/>
    <w:rsid w:val="00BF3D0B"/>
    <w:rsid w:val="00BF770C"/>
    <w:rsid w:val="00C107D7"/>
    <w:rsid w:val="00C121D3"/>
    <w:rsid w:val="00C27EF8"/>
    <w:rsid w:val="00C31892"/>
    <w:rsid w:val="00C34BB6"/>
    <w:rsid w:val="00C8462D"/>
    <w:rsid w:val="00C86C23"/>
    <w:rsid w:val="00C9764A"/>
    <w:rsid w:val="00CA0AEE"/>
    <w:rsid w:val="00CB00BC"/>
    <w:rsid w:val="00CB099A"/>
    <w:rsid w:val="00CB67C6"/>
    <w:rsid w:val="00CC7EA0"/>
    <w:rsid w:val="00CF0130"/>
    <w:rsid w:val="00CF0B82"/>
    <w:rsid w:val="00CF4518"/>
    <w:rsid w:val="00D0052C"/>
    <w:rsid w:val="00D04F0E"/>
    <w:rsid w:val="00D07218"/>
    <w:rsid w:val="00D10EC3"/>
    <w:rsid w:val="00D304D1"/>
    <w:rsid w:val="00D360F7"/>
    <w:rsid w:val="00D42A45"/>
    <w:rsid w:val="00D63EB6"/>
    <w:rsid w:val="00D6715F"/>
    <w:rsid w:val="00D737B5"/>
    <w:rsid w:val="00D77B72"/>
    <w:rsid w:val="00D85F54"/>
    <w:rsid w:val="00D96CB2"/>
    <w:rsid w:val="00DA2E4C"/>
    <w:rsid w:val="00DA59A9"/>
    <w:rsid w:val="00DA7CE1"/>
    <w:rsid w:val="00DB2CBB"/>
    <w:rsid w:val="00DB55BE"/>
    <w:rsid w:val="00DE62BB"/>
    <w:rsid w:val="00DF5011"/>
    <w:rsid w:val="00E176E9"/>
    <w:rsid w:val="00E211C9"/>
    <w:rsid w:val="00E658F7"/>
    <w:rsid w:val="00E6729B"/>
    <w:rsid w:val="00E73B3A"/>
    <w:rsid w:val="00E769E0"/>
    <w:rsid w:val="00E81080"/>
    <w:rsid w:val="00E8182A"/>
    <w:rsid w:val="00E91977"/>
    <w:rsid w:val="00EA30DB"/>
    <w:rsid w:val="00EB3C4E"/>
    <w:rsid w:val="00EC61FB"/>
    <w:rsid w:val="00EE318B"/>
    <w:rsid w:val="00EF0F42"/>
    <w:rsid w:val="00EF5D6A"/>
    <w:rsid w:val="00F21AE8"/>
    <w:rsid w:val="00F366F1"/>
    <w:rsid w:val="00F55191"/>
    <w:rsid w:val="00F57145"/>
    <w:rsid w:val="00F642F7"/>
    <w:rsid w:val="00F65228"/>
    <w:rsid w:val="00F7098F"/>
    <w:rsid w:val="00F80B4A"/>
    <w:rsid w:val="00F81D1A"/>
    <w:rsid w:val="00FC051F"/>
    <w:rsid w:val="00FD56E5"/>
    <w:rsid w:val="00FF050F"/>
    <w:rsid w:val="00FF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F4518"/>
    <w:pPr>
      <w:keepNext/>
      <w:numPr>
        <w:numId w:val="1"/>
      </w:numPr>
      <w:tabs>
        <w:tab w:val="clear" w:pos="509"/>
        <w:tab w:val="num" w:pos="2520"/>
      </w:tabs>
      <w:ind w:left="2520"/>
      <w:jc w:val="both"/>
      <w:outlineLvl w:val="0"/>
    </w:pPr>
    <w:rPr>
      <w:rFonts w:ascii="Garamond" w:eastAsia="Times New Roman" w:hAnsi="Garamond" w:cs="Garamond"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CF45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CF451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qFormat/>
    <w:rsid w:val="00690A56"/>
    <w:pPr>
      <w:keepNext/>
      <w:framePr w:hSpace="141" w:wrap="around" w:vAnchor="text" w:hAnchor="margin" w:xAlign="center" w:y="290"/>
      <w:spacing w:after="0" w:line="240" w:lineRule="auto"/>
      <w:jc w:val="right"/>
      <w:outlineLvl w:val="3"/>
    </w:pPr>
    <w:rPr>
      <w:rFonts w:ascii="Times New Roman" w:eastAsia="Times New Roman" w:hAnsi="Times New Roman"/>
      <w:b/>
      <w:iCs/>
      <w:color w:val="000000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CF451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qFormat/>
    <w:rsid w:val="00EF0F42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0F42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0F42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0F4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4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4F36"/>
  </w:style>
  <w:style w:type="paragraph" w:styleId="Rodap">
    <w:name w:val="footer"/>
    <w:basedOn w:val="Normal"/>
    <w:link w:val="RodapChar"/>
    <w:uiPriority w:val="99"/>
    <w:unhideWhenUsed/>
    <w:rsid w:val="00354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354F36"/>
  </w:style>
  <w:style w:type="paragraph" w:styleId="Textodebalo">
    <w:name w:val="Balloon Text"/>
    <w:basedOn w:val="Normal"/>
    <w:link w:val="TextodebaloChar"/>
    <w:uiPriority w:val="99"/>
    <w:semiHidden/>
    <w:unhideWhenUsed/>
    <w:rsid w:val="0035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F3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F4518"/>
    <w:rPr>
      <w:rFonts w:ascii="Garamond" w:eastAsia="Times New Roman" w:hAnsi="Garamond" w:cs="Garamond"/>
      <w:sz w:val="20"/>
    </w:rPr>
  </w:style>
  <w:style w:type="paragraph" w:customStyle="1" w:styleId="Ttulo21">
    <w:name w:val="Título 21"/>
    <w:basedOn w:val="Normal"/>
    <w:next w:val="Normal"/>
    <w:unhideWhenUsed/>
    <w:qFormat/>
    <w:rsid w:val="00CF45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CF451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Ttulo51">
    <w:name w:val="Título 51"/>
    <w:basedOn w:val="Normal"/>
    <w:next w:val="Normal"/>
    <w:unhideWhenUsed/>
    <w:qFormat/>
    <w:rsid w:val="00CF451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numbering" w:customStyle="1" w:styleId="Semlista1">
    <w:name w:val="Sem lista1"/>
    <w:next w:val="Semlista"/>
    <w:uiPriority w:val="99"/>
    <w:semiHidden/>
    <w:unhideWhenUsed/>
    <w:rsid w:val="00CF4518"/>
  </w:style>
  <w:style w:type="paragraph" w:styleId="NormalWeb">
    <w:name w:val="Normal (Web)"/>
    <w:basedOn w:val="Normal"/>
    <w:uiPriority w:val="99"/>
    <w:rsid w:val="00CF4518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CF4518"/>
    <w:rPr>
      <w:i/>
      <w:iCs/>
    </w:rPr>
  </w:style>
  <w:style w:type="character" w:styleId="Forte">
    <w:name w:val="Strong"/>
    <w:basedOn w:val="Fontepargpadro"/>
    <w:uiPriority w:val="22"/>
    <w:qFormat/>
    <w:rsid w:val="00CF4518"/>
    <w:rPr>
      <w:b/>
      <w:bCs/>
    </w:rPr>
  </w:style>
  <w:style w:type="character" w:styleId="Nmerodepgina">
    <w:name w:val="page number"/>
    <w:basedOn w:val="Fontepargpadro"/>
    <w:rsid w:val="00CF4518"/>
  </w:style>
  <w:style w:type="paragraph" w:styleId="Corpodetexto">
    <w:name w:val="Body Text"/>
    <w:basedOn w:val="Normal"/>
    <w:link w:val="CorpodetextoChar"/>
    <w:qFormat/>
    <w:rsid w:val="00CF4518"/>
    <w:pPr>
      <w:autoSpaceDE w:val="0"/>
      <w:jc w:val="both"/>
    </w:pPr>
    <w:rPr>
      <w:rFonts w:ascii="Courier New" w:hAnsi="Courier New" w:cs="Courier New"/>
      <w:color w:val="000000"/>
      <w:sz w:val="20"/>
    </w:rPr>
  </w:style>
  <w:style w:type="character" w:customStyle="1" w:styleId="CorpodetextoChar">
    <w:name w:val="Corpo de texto Char"/>
    <w:basedOn w:val="Fontepargpadro"/>
    <w:link w:val="Corpodetexto"/>
    <w:rsid w:val="00CF4518"/>
    <w:rPr>
      <w:rFonts w:ascii="Courier New" w:eastAsia="Calibri" w:hAnsi="Courier New" w:cs="Courier New"/>
      <w:color w:val="000000"/>
      <w:sz w:val="20"/>
    </w:rPr>
  </w:style>
  <w:style w:type="paragraph" w:customStyle="1" w:styleId="TextosemFormatao1">
    <w:name w:val="Texto sem Formatação1"/>
    <w:basedOn w:val="Normal"/>
    <w:rsid w:val="00CF4518"/>
    <w:pPr>
      <w:autoSpaceDE w:val="0"/>
    </w:pPr>
    <w:rPr>
      <w:rFonts w:ascii="Courier New" w:hAnsi="Courier New" w:cs="Courier New"/>
      <w:sz w:val="20"/>
    </w:rPr>
  </w:style>
  <w:style w:type="paragraph" w:customStyle="1" w:styleId="Corpodetexto22">
    <w:name w:val="Corpo de texto 22"/>
    <w:basedOn w:val="Normal"/>
    <w:rsid w:val="00CF4518"/>
    <w:pPr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link w:val="RecuodecorpodetextoChar"/>
    <w:rsid w:val="00CF4518"/>
    <w:pPr>
      <w:ind w:left="360"/>
      <w:jc w:val="both"/>
    </w:pPr>
    <w:rPr>
      <w:rFonts w:eastAsia="MS Mincho"/>
      <w:color w:val="3366FF"/>
    </w:rPr>
  </w:style>
  <w:style w:type="character" w:customStyle="1" w:styleId="RecuodecorpodetextoChar">
    <w:name w:val="Recuo de corpo de texto Char"/>
    <w:basedOn w:val="Fontepargpadro"/>
    <w:link w:val="Recuodecorpodetexto"/>
    <w:rsid w:val="00CF4518"/>
    <w:rPr>
      <w:rFonts w:ascii="Calibri" w:eastAsia="MS Mincho" w:hAnsi="Calibri" w:cs="Times New Roman"/>
      <w:color w:val="3366FF"/>
    </w:rPr>
  </w:style>
  <w:style w:type="paragraph" w:customStyle="1" w:styleId="PADRAO">
    <w:name w:val="PADRAO"/>
    <w:basedOn w:val="Normal"/>
    <w:rsid w:val="00CF4518"/>
    <w:pPr>
      <w:jc w:val="both"/>
    </w:pPr>
    <w:rPr>
      <w:rFonts w:ascii="Tms Rmn" w:hAnsi="Tms Rmn" w:cs="Tms Rmn"/>
    </w:rPr>
  </w:style>
  <w:style w:type="paragraph" w:customStyle="1" w:styleId="WW-Padro">
    <w:name w:val="WW-Padrão"/>
    <w:rsid w:val="00CF4518"/>
    <w:pPr>
      <w:suppressAutoHyphens/>
      <w:autoSpaceDE w:val="0"/>
      <w:spacing w:after="0" w:line="240" w:lineRule="auto"/>
    </w:pPr>
    <w:rPr>
      <w:rFonts w:ascii="Times" w:eastAsia="Times New Roman" w:hAnsi="Times" w:cs="Times"/>
      <w:sz w:val="20"/>
      <w:szCs w:val="24"/>
      <w:lang w:eastAsia="ar-SA"/>
    </w:rPr>
  </w:style>
  <w:style w:type="paragraph" w:customStyle="1" w:styleId="Normal1">
    <w:name w:val="Normal1"/>
    <w:rsid w:val="00CF4518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Normal0">
    <w:name w:val="[Normal]"/>
    <w:rsid w:val="00CF4518"/>
    <w:pPr>
      <w:suppressAutoHyphens/>
      <w:spacing w:after="0" w:line="240" w:lineRule="auto"/>
    </w:pPr>
    <w:rPr>
      <w:rFonts w:ascii="Arial" w:eastAsia="Arial" w:hAnsi="Arial" w:cs="Arial"/>
      <w:sz w:val="24"/>
      <w:szCs w:val="20"/>
      <w:lang w:val="en-US" w:eastAsia="ar-SA"/>
    </w:rPr>
  </w:style>
  <w:style w:type="paragraph" w:customStyle="1" w:styleId="Normal10">
    <w:name w:val="Normal1"/>
    <w:rsid w:val="00CF4518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191065">
    <w:name w:val="_A191065"/>
    <w:basedOn w:val="Normal"/>
    <w:rsid w:val="00CF4518"/>
    <w:pPr>
      <w:ind w:left="1296" w:right="1440" w:firstLine="2592"/>
      <w:jc w:val="both"/>
    </w:pPr>
    <w:rPr>
      <w:rFonts w:ascii="Tms Rmn" w:eastAsia="Times New Roman" w:hAnsi="Tms Rmn"/>
    </w:rPr>
  </w:style>
  <w:style w:type="paragraph" w:customStyle="1" w:styleId="A252575">
    <w:name w:val="_A252575"/>
    <w:basedOn w:val="Normal"/>
    <w:rsid w:val="00CF4518"/>
    <w:pPr>
      <w:ind w:left="3456" w:firstLine="3456"/>
      <w:jc w:val="both"/>
    </w:pPr>
    <w:rPr>
      <w:rFonts w:ascii="Tms Rmn" w:eastAsia="Times New Roman" w:hAnsi="Tms Rmn"/>
    </w:rPr>
  </w:style>
  <w:style w:type="paragraph" w:styleId="TextosemFormatao">
    <w:name w:val="Plain Text"/>
    <w:aliases w:val="Plain Text"/>
    <w:basedOn w:val="Normal"/>
    <w:link w:val="TextosemFormataoChar"/>
    <w:rsid w:val="00CF4518"/>
    <w:rPr>
      <w:rFonts w:ascii="Courier New" w:eastAsia="Times New Roman" w:hAnsi="Courier New"/>
      <w:sz w:val="20"/>
      <w:lang w:eastAsia="pt-BR"/>
    </w:rPr>
  </w:style>
  <w:style w:type="character" w:customStyle="1" w:styleId="TextosemFormataoChar">
    <w:name w:val="Texto sem Formatação Char"/>
    <w:aliases w:val="Plain Text Char"/>
    <w:basedOn w:val="Fontepargpadro"/>
    <w:link w:val="TextosemFormatao"/>
    <w:rsid w:val="00CF4518"/>
    <w:rPr>
      <w:rFonts w:ascii="Courier New" w:eastAsia="Times New Roman" w:hAnsi="Courier New" w:cs="Times New Roman"/>
      <w:sz w:val="20"/>
      <w:lang w:eastAsia="pt-BR"/>
    </w:rPr>
  </w:style>
  <w:style w:type="paragraph" w:styleId="SemEspaamento">
    <w:name w:val="No Spacing"/>
    <w:link w:val="SemEspaamentoChar"/>
    <w:uiPriority w:val="1"/>
    <w:qFormat/>
    <w:rsid w:val="00CF45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CF45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qFormat/>
    <w:rsid w:val="00CF4518"/>
    <w:rPr>
      <w:rFonts w:ascii="Cambria" w:eastAsia="Times New Roman" w:hAnsi="Cambria" w:cs="Times New Roman"/>
      <w:b/>
      <w:bCs/>
      <w:color w:val="4F81BD"/>
    </w:rPr>
  </w:style>
  <w:style w:type="character" w:customStyle="1" w:styleId="Ttulo5Char">
    <w:name w:val="Título 5 Char"/>
    <w:basedOn w:val="Fontepargpadro"/>
    <w:link w:val="Ttulo5"/>
    <w:rsid w:val="00CF4518"/>
    <w:rPr>
      <w:rFonts w:ascii="Cambria" w:eastAsia="Times New Roman" w:hAnsi="Cambria" w:cs="Times New Roman"/>
      <w:color w:val="243F60"/>
    </w:rPr>
  </w:style>
  <w:style w:type="paragraph" w:customStyle="1" w:styleId="Corpodetexto21">
    <w:name w:val="Corpo de texto 21"/>
    <w:basedOn w:val="Normal"/>
    <w:rsid w:val="00CF4518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11"/>
    <w:basedOn w:val="Normal"/>
    <w:rsid w:val="00CF4518"/>
    <w:pPr>
      <w:suppressAutoHyphens/>
      <w:spacing w:after="0" w:line="240" w:lineRule="auto"/>
      <w:ind w:left="1701" w:hanging="85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CF4518"/>
    <w:pPr>
      <w:suppressAutoHyphens/>
      <w:spacing w:after="0" w:line="240" w:lineRule="auto"/>
      <w:ind w:right="51"/>
      <w:jc w:val="both"/>
    </w:pPr>
    <w:rPr>
      <w:rFonts w:ascii="Arial" w:eastAsia="Times New Roman" w:hAnsi="Arial"/>
      <w:i/>
      <w:sz w:val="24"/>
      <w:szCs w:val="20"/>
      <w:lang w:eastAsia="ar-SA"/>
    </w:rPr>
  </w:style>
  <w:style w:type="paragraph" w:customStyle="1" w:styleId="Estilo1">
    <w:name w:val="Estilo1"/>
    <w:basedOn w:val="Normal"/>
    <w:rsid w:val="00CF4518"/>
    <w:pPr>
      <w:suppressAutoHyphens/>
      <w:spacing w:after="120" w:line="36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CF45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CF4518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321065">
    <w:name w:val="_A321065"/>
    <w:basedOn w:val="Normal"/>
    <w:rsid w:val="00CF4518"/>
    <w:pPr>
      <w:suppressAutoHyphens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ar-SA"/>
    </w:rPr>
  </w:style>
  <w:style w:type="character" w:customStyle="1" w:styleId="Hyperlink1">
    <w:name w:val="Hyperlink1"/>
    <w:basedOn w:val="Fontepargpadro"/>
    <w:uiPriority w:val="99"/>
    <w:unhideWhenUsed/>
    <w:rsid w:val="00CF4518"/>
    <w:rPr>
      <w:color w:val="0000FF"/>
      <w:u w:val="single"/>
    </w:rPr>
  </w:style>
  <w:style w:type="paragraph" w:customStyle="1" w:styleId="WW-Padro1">
    <w:name w:val="WW-Padrão1"/>
    <w:rsid w:val="00CF4518"/>
    <w:pPr>
      <w:suppressAutoHyphens/>
      <w:autoSpaceDE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ar-SA"/>
    </w:rPr>
  </w:style>
  <w:style w:type="character" w:customStyle="1" w:styleId="WW8Num24z3">
    <w:name w:val="WW8Num24z3"/>
    <w:rsid w:val="00CF4518"/>
    <w:rPr>
      <w:rFonts w:ascii="Symbol" w:hAnsi="Symbol"/>
    </w:rPr>
  </w:style>
  <w:style w:type="paragraph" w:styleId="PargrafodaLista">
    <w:name w:val="List Paragraph"/>
    <w:basedOn w:val="Normal"/>
    <w:uiPriority w:val="34"/>
    <w:qFormat/>
    <w:rsid w:val="00CF4518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imples">
    <w:name w:val="Texto simples"/>
    <w:basedOn w:val="Normal"/>
    <w:rsid w:val="00CF4518"/>
    <w:pPr>
      <w:widowControl w:val="0"/>
      <w:suppressAutoHyphens/>
      <w:spacing w:after="0" w:line="240" w:lineRule="auto"/>
    </w:pPr>
    <w:rPr>
      <w:rFonts w:ascii="Courier New" w:eastAsia="Arial Unicode MS" w:hAnsi="Courier New"/>
      <w:sz w:val="20"/>
      <w:szCs w:val="20"/>
    </w:rPr>
  </w:style>
  <w:style w:type="paragraph" w:customStyle="1" w:styleId="Textopadro1">
    <w:name w:val="Texto padrão:1"/>
    <w:basedOn w:val="Normal"/>
    <w:rsid w:val="00CF4518"/>
    <w:pPr>
      <w:widowControl w:val="0"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CF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45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01675">
    <w:name w:val="_A101675"/>
    <w:basedOn w:val="Normal"/>
    <w:rsid w:val="00CF4518"/>
    <w:pPr>
      <w:widowControl w:val="0"/>
      <w:suppressAutoHyphens/>
      <w:spacing w:after="0" w:line="240" w:lineRule="auto"/>
      <w:ind w:left="2160" w:firstLine="1296"/>
      <w:jc w:val="both"/>
    </w:pPr>
    <w:rPr>
      <w:rFonts w:ascii="Tms Rmn" w:eastAsia="Lucida Sans Unicode" w:hAnsi="Tms Rmn"/>
      <w:sz w:val="24"/>
      <w:szCs w:val="24"/>
    </w:rPr>
  </w:style>
  <w:style w:type="paragraph" w:styleId="Pr-formataoHTML">
    <w:name w:val="HTML Preformatted"/>
    <w:basedOn w:val="Normal"/>
    <w:link w:val="Pr-formataoHTMLChar"/>
    <w:rsid w:val="00CF45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17"/>
      <w:szCs w:val="17"/>
    </w:rPr>
  </w:style>
  <w:style w:type="character" w:customStyle="1" w:styleId="Pr-formataoHTMLChar">
    <w:name w:val="Pré-formatação HTML Char"/>
    <w:basedOn w:val="Fontepargpadro"/>
    <w:link w:val="Pr-formataoHTML"/>
    <w:rsid w:val="00CF4518"/>
    <w:rPr>
      <w:rFonts w:ascii="Courier New" w:eastAsia="Arial Unicode MS" w:hAnsi="Courier New" w:cs="Courier New"/>
      <w:color w:val="000000"/>
      <w:sz w:val="17"/>
      <w:szCs w:val="17"/>
    </w:rPr>
  </w:style>
  <w:style w:type="character" w:customStyle="1" w:styleId="Ttulo2Char1">
    <w:name w:val="Título 2 Char1"/>
    <w:basedOn w:val="Fontepargpadro"/>
    <w:uiPriority w:val="9"/>
    <w:semiHidden/>
    <w:rsid w:val="00CF4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CF45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har1">
    <w:name w:val="Título 5 Char1"/>
    <w:basedOn w:val="Fontepargpadro"/>
    <w:uiPriority w:val="9"/>
    <w:semiHidden/>
    <w:rsid w:val="00CF451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CF4518"/>
    <w:rPr>
      <w:color w:val="0000FF" w:themeColor="hyperlink"/>
      <w:u w:val="single"/>
    </w:rPr>
  </w:style>
  <w:style w:type="numbering" w:customStyle="1" w:styleId="Semlista2">
    <w:name w:val="Sem lista2"/>
    <w:next w:val="Semlista"/>
    <w:uiPriority w:val="99"/>
    <w:semiHidden/>
    <w:unhideWhenUsed/>
    <w:rsid w:val="00A93CC9"/>
  </w:style>
  <w:style w:type="table" w:customStyle="1" w:styleId="TableNormal">
    <w:name w:val="Table Normal"/>
    <w:uiPriority w:val="2"/>
    <w:semiHidden/>
    <w:unhideWhenUsed/>
    <w:qFormat/>
    <w:rsid w:val="00A93C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CC9"/>
    <w:pPr>
      <w:widowControl w:val="0"/>
      <w:spacing w:after="0" w:line="240" w:lineRule="auto"/>
    </w:pPr>
    <w:rPr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A9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1">
    <w:name w:val="Normal11"/>
    <w:rsid w:val="00414ED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14ED6"/>
    <w:rPr>
      <w:color w:val="800080" w:themeColor="followed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14ED6"/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414ED6"/>
    <w:pPr>
      <w:numPr>
        <w:numId w:val="2"/>
      </w:numPr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14E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E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4ED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E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4ED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dice">
    <w:name w:val="Índice"/>
    <w:basedOn w:val="Normal"/>
    <w:qFormat/>
    <w:rsid w:val="00414ED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customStyle="1" w:styleId="apple-converted-space">
    <w:name w:val="apple-converted-space"/>
    <w:basedOn w:val="Fontepargpadro"/>
    <w:qFormat/>
    <w:rsid w:val="00414ED6"/>
  </w:style>
  <w:style w:type="character" w:customStyle="1" w:styleId="specs-name">
    <w:name w:val="specs-name"/>
    <w:qFormat/>
    <w:rsid w:val="00414ED6"/>
  </w:style>
  <w:style w:type="character" w:customStyle="1" w:styleId="specs-value">
    <w:name w:val="specs-value"/>
    <w:qFormat/>
    <w:rsid w:val="00414ED6"/>
  </w:style>
  <w:style w:type="character" w:customStyle="1" w:styleId="kaj">
    <w:name w:val="_kaj"/>
    <w:qFormat/>
    <w:rsid w:val="00414ED6"/>
  </w:style>
  <w:style w:type="character" w:customStyle="1" w:styleId="Ttulo4Char">
    <w:name w:val="Título 4 Char"/>
    <w:basedOn w:val="Fontepargpadro"/>
    <w:link w:val="Ttulo4"/>
    <w:uiPriority w:val="9"/>
    <w:rsid w:val="00690A56"/>
    <w:rPr>
      <w:rFonts w:ascii="Times New Roman" w:eastAsia="Times New Roman" w:hAnsi="Times New Roman" w:cs="Times New Roman"/>
      <w:b/>
      <w:iCs/>
      <w:color w:val="00000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690A5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90A56"/>
    <w:rPr>
      <w:rFonts w:ascii="Calibri" w:eastAsia="Calibri" w:hAnsi="Calibri" w:cs="Times New Roman"/>
    </w:rPr>
  </w:style>
  <w:style w:type="paragraph" w:customStyle="1" w:styleId="TxBrp9">
    <w:name w:val="TxBr_p9"/>
    <w:basedOn w:val="Normal"/>
    <w:rsid w:val="00690A56"/>
    <w:pPr>
      <w:widowControl w:val="0"/>
      <w:tabs>
        <w:tab w:val="left" w:pos="668"/>
        <w:tab w:val="left" w:pos="1440"/>
      </w:tabs>
      <w:autoSpaceDE w:val="0"/>
      <w:autoSpaceDN w:val="0"/>
      <w:adjustRightInd w:val="0"/>
      <w:spacing w:after="0" w:line="334" w:lineRule="atLeast"/>
      <w:ind w:left="918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10">
    <w:name w:val="TxBr_p10"/>
    <w:basedOn w:val="Normal"/>
    <w:rsid w:val="00690A56"/>
    <w:pPr>
      <w:widowControl w:val="0"/>
      <w:tabs>
        <w:tab w:val="left" w:pos="668"/>
      </w:tabs>
      <w:autoSpaceDE w:val="0"/>
      <w:autoSpaceDN w:val="0"/>
      <w:adjustRightInd w:val="0"/>
      <w:spacing w:after="0" w:line="328" w:lineRule="atLeast"/>
      <w:ind w:left="131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5">
    <w:name w:val="TxBr_p5"/>
    <w:basedOn w:val="Normal"/>
    <w:rsid w:val="00690A56"/>
    <w:pPr>
      <w:widowControl w:val="0"/>
      <w:tabs>
        <w:tab w:val="left" w:pos="634"/>
        <w:tab w:val="left" w:pos="2568"/>
      </w:tabs>
      <w:autoSpaceDE w:val="0"/>
      <w:autoSpaceDN w:val="0"/>
      <w:adjustRightInd w:val="0"/>
      <w:spacing w:after="0" w:line="328" w:lineRule="atLeast"/>
      <w:ind w:left="3492" w:hanging="2857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6">
    <w:name w:val="TxBr_p6"/>
    <w:basedOn w:val="Normal"/>
    <w:rsid w:val="00690A56"/>
    <w:pPr>
      <w:widowControl w:val="0"/>
      <w:tabs>
        <w:tab w:val="left" w:pos="4937"/>
      </w:tabs>
      <w:autoSpaceDE w:val="0"/>
      <w:autoSpaceDN w:val="0"/>
      <w:adjustRightInd w:val="0"/>
      <w:spacing w:after="0" w:line="240" w:lineRule="atLeast"/>
      <w:ind w:left="4938" w:hanging="1446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7">
    <w:name w:val="TxBr_p7"/>
    <w:basedOn w:val="Normal"/>
    <w:rsid w:val="00690A56"/>
    <w:pPr>
      <w:widowControl w:val="0"/>
      <w:tabs>
        <w:tab w:val="left" w:pos="634"/>
      </w:tabs>
      <w:autoSpaceDE w:val="0"/>
      <w:autoSpaceDN w:val="0"/>
      <w:adjustRightInd w:val="0"/>
      <w:spacing w:after="0" w:line="328" w:lineRule="atLeast"/>
      <w:ind w:left="97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13">
    <w:name w:val="TxBr_p13"/>
    <w:basedOn w:val="Normal"/>
    <w:rsid w:val="00690A56"/>
    <w:pPr>
      <w:widowControl w:val="0"/>
      <w:tabs>
        <w:tab w:val="left" w:pos="1292"/>
      </w:tabs>
      <w:autoSpaceDE w:val="0"/>
      <w:autoSpaceDN w:val="0"/>
      <w:adjustRightInd w:val="0"/>
      <w:spacing w:after="0" w:line="240" w:lineRule="atLeast"/>
      <w:ind w:left="931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styleId="Corpodetexto2">
    <w:name w:val="Body Text 2"/>
    <w:basedOn w:val="Normal"/>
    <w:link w:val="Corpodetexto2Char"/>
    <w:rsid w:val="00690A56"/>
    <w:pPr>
      <w:framePr w:hSpace="141" w:wrap="around" w:vAnchor="text" w:hAnchor="margin" w:y="304"/>
      <w:spacing w:after="0" w:line="240" w:lineRule="auto"/>
      <w:jc w:val="both"/>
    </w:pPr>
    <w:rPr>
      <w:rFonts w:ascii="Times New Roman" w:eastAsia="Times New Roman" w:hAnsi="Times New Roman"/>
      <w:bCs/>
      <w:iCs/>
      <w:color w:val="00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90A56"/>
    <w:rPr>
      <w:rFonts w:ascii="Times New Roman" w:eastAsia="Times New Roman" w:hAnsi="Times New Roman" w:cs="Times New Roman"/>
      <w:bCs/>
      <w:iCs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90A5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90A5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W-Corpodetexto3">
    <w:name w:val="WW-Corpo de texto 3"/>
    <w:basedOn w:val="Normal"/>
    <w:rsid w:val="00690A56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690A56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Bookman Old Style" w:eastAsia="Times New Roman" w:hAnsi="Bookman Old Style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690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epargpadro6">
    <w:name w:val="Fonte parág. padrão6"/>
    <w:rsid w:val="00D360F7"/>
  </w:style>
  <w:style w:type="character" w:customStyle="1" w:styleId="Ttulo6Char">
    <w:name w:val="Título 6 Char"/>
    <w:basedOn w:val="Fontepargpadro"/>
    <w:link w:val="Ttulo6"/>
    <w:rsid w:val="00EF0F4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0F42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0F42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0F42"/>
    <w:rPr>
      <w:rFonts w:asciiTheme="majorHAnsi" w:eastAsiaTheme="majorEastAsia" w:hAnsiTheme="majorHAnsi" w:cstheme="majorBidi"/>
      <w:lang w:val="en-US"/>
    </w:rPr>
  </w:style>
  <w:style w:type="paragraph" w:customStyle="1" w:styleId="Textbody">
    <w:name w:val="Text body"/>
    <w:basedOn w:val="Normal"/>
    <w:rsid w:val="005F1D93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western">
    <w:name w:val="western"/>
    <w:basedOn w:val="Normal"/>
    <w:uiPriority w:val="99"/>
    <w:semiHidden/>
    <w:rsid w:val="009A57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904B8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Contedodetabela">
    <w:name w:val="Conteúdo de tabela"/>
    <w:basedOn w:val="Standard"/>
    <w:rsid w:val="00904B8C"/>
    <w:pPr>
      <w:suppressLineNumbers/>
    </w:pPr>
  </w:style>
  <w:style w:type="paragraph" w:customStyle="1" w:styleId="font5">
    <w:name w:val="font5"/>
    <w:basedOn w:val="Normal"/>
    <w:rsid w:val="0086640A"/>
    <w:pPr>
      <w:spacing w:before="100" w:beforeAutospacing="1" w:after="100" w:afterAutospacing="1" w:line="240" w:lineRule="auto"/>
    </w:pPr>
    <w:rPr>
      <w:rFonts w:ascii="Palatino Linotype" w:eastAsia="Times New Roman" w:hAnsi="Palatino Linotype"/>
      <w:lang w:eastAsia="pt-BR"/>
    </w:rPr>
  </w:style>
  <w:style w:type="paragraph" w:customStyle="1" w:styleId="font6">
    <w:name w:val="font6"/>
    <w:basedOn w:val="Normal"/>
    <w:rsid w:val="0086640A"/>
    <w:pPr>
      <w:spacing w:before="100" w:beforeAutospacing="1" w:after="100" w:afterAutospacing="1" w:line="240" w:lineRule="auto"/>
    </w:pPr>
    <w:rPr>
      <w:rFonts w:ascii="Palatino Linotype" w:eastAsia="Times New Roman" w:hAnsi="Palatino Linotype"/>
      <w:b/>
      <w:bCs/>
      <w:lang w:eastAsia="pt-BR"/>
    </w:rPr>
  </w:style>
  <w:style w:type="paragraph" w:customStyle="1" w:styleId="xl63">
    <w:name w:val="xl63"/>
    <w:basedOn w:val="Normal"/>
    <w:rsid w:val="008664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8664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sz w:val="24"/>
      <w:szCs w:val="24"/>
      <w:lang w:eastAsia="pt-BR"/>
    </w:rPr>
  </w:style>
  <w:style w:type="paragraph" w:customStyle="1" w:styleId="xl66">
    <w:name w:val="xl66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sz w:val="24"/>
      <w:szCs w:val="24"/>
      <w:lang w:eastAsia="pt-BR"/>
    </w:rPr>
  </w:style>
  <w:style w:type="paragraph" w:customStyle="1" w:styleId="xl67">
    <w:name w:val="xl67"/>
    <w:basedOn w:val="Normal"/>
    <w:rsid w:val="00866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sz w:val="24"/>
      <w:szCs w:val="24"/>
      <w:lang w:eastAsia="pt-BR"/>
    </w:rPr>
  </w:style>
  <w:style w:type="paragraph" w:customStyle="1" w:styleId="xl68">
    <w:name w:val="xl68"/>
    <w:basedOn w:val="Normal"/>
    <w:rsid w:val="00866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sz w:val="24"/>
      <w:szCs w:val="24"/>
      <w:lang w:eastAsia="pt-BR"/>
    </w:rPr>
  </w:style>
  <w:style w:type="paragraph" w:customStyle="1" w:styleId="xl69">
    <w:name w:val="xl69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sz w:val="24"/>
      <w:szCs w:val="24"/>
      <w:lang w:eastAsia="pt-BR"/>
    </w:rPr>
  </w:style>
  <w:style w:type="paragraph" w:customStyle="1" w:styleId="xl71">
    <w:name w:val="xl71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866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866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0B3A29"/>
  </w:style>
  <w:style w:type="character" w:customStyle="1" w:styleId="time">
    <w:name w:val="time"/>
    <w:basedOn w:val="Fontepargpadro"/>
    <w:rsid w:val="00C10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6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F4518"/>
    <w:pPr>
      <w:keepNext/>
      <w:numPr>
        <w:numId w:val="1"/>
      </w:numPr>
      <w:tabs>
        <w:tab w:val="clear" w:pos="509"/>
        <w:tab w:val="num" w:pos="2520"/>
      </w:tabs>
      <w:ind w:left="2520"/>
      <w:jc w:val="both"/>
      <w:outlineLvl w:val="0"/>
    </w:pPr>
    <w:rPr>
      <w:rFonts w:ascii="Garamond" w:eastAsia="Times New Roman" w:hAnsi="Garamond" w:cs="Garamond"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CF45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CF451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qFormat/>
    <w:rsid w:val="00690A56"/>
    <w:pPr>
      <w:keepNext/>
      <w:framePr w:hSpace="141" w:wrap="around" w:vAnchor="text" w:hAnchor="margin" w:xAlign="center" w:y="290"/>
      <w:spacing w:after="0" w:line="240" w:lineRule="auto"/>
      <w:jc w:val="right"/>
      <w:outlineLvl w:val="3"/>
    </w:pPr>
    <w:rPr>
      <w:rFonts w:ascii="Times New Roman" w:eastAsia="Times New Roman" w:hAnsi="Times New Roman"/>
      <w:b/>
      <w:iCs/>
      <w:color w:val="000000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CF451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qFormat/>
    <w:rsid w:val="00EF0F42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0F42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0F42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0F4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54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4F36"/>
  </w:style>
  <w:style w:type="paragraph" w:styleId="Rodap">
    <w:name w:val="footer"/>
    <w:basedOn w:val="Normal"/>
    <w:link w:val="RodapChar"/>
    <w:uiPriority w:val="99"/>
    <w:unhideWhenUsed/>
    <w:rsid w:val="00354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354F36"/>
  </w:style>
  <w:style w:type="paragraph" w:styleId="Textodebalo">
    <w:name w:val="Balloon Text"/>
    <w:basedOn w:val="Normal"/>
    <w:link w:val="TextodebaloChar"/>
    <w:uiPriority w:val="99"/>
    <w:semiHidden/>
    <w:unhideWhenUsed/>
    <w:rsid w:val="0035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F3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F4518"/>
    <w:rPr>
      <w:rFonts w:ascii="Garamond" w:eastAsia="Times New Roman" w:hAnsi="Garamond" w:cs="Garamond"/>
      <w:sz w:val="20"/>
    </w:rPr>
  </w:style>
  <w:style w:type="paragraph" w:customStyle="1" w:styleId="Ttulo21">
    <w:name w:val="Título 21"/>
    <w:basedOn w:val="Normal"/>
    <w:next w:val="Normal"/>
    <w:unhideWhenUsed/>
    <w:qFormat/>
    <w:rsid w:val="00CF45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CF451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Ttulo51">
    <w:name w:val="Título 51"/>
    <w:basedOn w:val="Normal"/>
    <w:next w:val="Normal"/>
    <w:unhideWhenUsed/>
    <w:qFormat/>
    <w:rsid w:val="00CF451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numbering" w:customStyle="1" w:styleId="Semlista1">
    <w:name w:val="Sem lista1"/>
    <w:next w:val="Semlista"/>
    <w:uiPriority w:val="99"/>
    <w:semiHidden/>
    <w:unhideWhenUsed/>
    <w:rsid w:val="00CF4518"/>
  </w:style>
  <w:style w:type="paragraph" w:styleId="NormalWeb">
    <w:name w:val="Normal (Web)"/>
    <w:basedOn w:val="Normal"/>
    <w:uiPriority w:val="99"/>
    <w:rsid w:val="00CF4518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CF4518"/>
    <w:rPr>
      <w:i/>
      <w:iCs/>
    </w:rPr>
  </w:style>
  <w:style w:type="character" w:styleId="Forte">
    <w:name w:val="Strong"/>
    <w:basedOn w:val="Fontepargpadro"/>
    <w:uiPriority w:val="22"/>
    <w:qFormat/>
    <w:rsid w:val="00CF4518"/>
    <w:rPr>
      <w:b/>
      <w:bCs/>
    </w:rPr>
  </w:style>
  <w:style w:type="character" w:styleId="Nmerodepgina">
    <w:name w:val="page number"/>
    <w:basedOn w:val="Fontepargpadro"/>
    <w:rsid w:val="00CF4518"/>
  </w:style>
  <w:style w:type="paragraph" w:styleId="Corpodetexto">
    <w:name w:val="Body Text"/>
    <w:basedOn w:val="Normal"/>
    <w:link w:val="CorpodetextoChar"/>
    <w:qFormat/>
    <w:rsid w:val="00CF4518"/>
    <w:pPr>
      <w:autoSpaceDE w:val="0"/>
      <w:jc w:val="both"/>
    </w:pPr>
    <w:rPr>
      <w:rFonts w:ascii="Courier New" w:hAnsi="Courier New" w:cs="Courier New"/>
      <w:color w:val="000000"/>
      <w:sz w:val="20"/>
    </w:rPr>
  </w:style>
  <w:style w:type="character" w:customStyle="1" w:styleId="CorpodetextoChar">
    <w:name w:val="Corpo de texto Char"/>
    <w:basedOn w:val="Fontepargpadro"/>
    <w:link w:val="Corpodetexto"/>
    <w:rsid w:val="00CF4518"/>
    <w:rPr>
      <w:rFonts w:ascii="Courier New" w:eastAsia="Calibri" w:hAnsi="Courier New" w:cs="Courier New"/>
      <w:color w:val="000000"/>
      <w:sz w:val="20"/>
    </w:rPr>
  </w:style>
  <w:style w:type="paragraph" w:customStyle="1" w:styleId="TextosemFormatao1">
    <w:name w:val="Texto sem Formatação1"/>
    <w:basedOn w:val="Normal"/>
    <w:rsid w:val="00CF4518"/>
    <w:pPr>
      <w:autoSpaceDE w:val="0"/>
    </w:pPr>
    <w:rPr>
      <w:rFonts w:ascii="Courier New" w:hAnsi="Courier New" w:cs="Courier New"/>
      <w:sz w:val="20"/>
    </w:rPr>
  </w:style>
  <w:style w:type="paragraph" w:customStyle="1" w:styleId="Corpodetexto22">
    <w:name w:val="Corpo de texto 22"/>
    <w:basedOn w:val="Normal"/>
    <w:rsid w:val="00CF4518"/>
    <w:pPr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link w:val="RecuodecorpodetextoChar"/>
    <w:rsid w:val="00CF4518"/>
    <w:pPr>
      <w:ind w:left="360"/>
      <w:jc w:val="both"/>
    </w:pPr>
    <w:rPr>
      <w:rFonts w:eastAsia="MS Mincho"/>
      <w:color w:val="3366FF"/>
    </w:rPr>
  </w:style>
  <w:style w:type="character" w:customStyle="1" w:styleId="RecuodecorpodetextoChar">
    <w:name w:val="Recuo de corpo de texto Char"/>
    <w:basedOn w:val="Fontepargpadro"/>
    <w:link w:val="Recuodecorpodetexto"/>
    <w:rsid w:val="00CF4518"/>
    <w:rPr>
      <w:rFonts w:ascii="Calibri" w:eastAsia="MS Mincho" w:hAnsi="Calibri" w:cs="Times New Roman"/>
      <w:color w:val="3366FF"/>
    </w:rPr>
  </w:style>
  <w:style w:type="paragraph" w:customStyle="1" w:styleId="PADRAO">
    <w:name w:val="PADRAO"/>
    <w:basedOn w:val="Normal"/>
    <w:rsid w:val="00CF4518"/>
    <w:pPr>
      <w:jc w:val="both"/>
    </w:pPr>
    <w:rPr>
      <w:rFonts w:ascii="Tms Rmn" w:hAnsi="Tms Rmn" w:cs="Tms Rmn"/>
    </w:rPr>
  </w:style>
  <w:style w:type="paragraph" w:customStyle="1" w:styleId="WW-Padro">
    <w:name w:val="WW-Padrão"/>
    <w:rsid w:val="00CF4518"/>
    <w:pPr>
      <w:suppressAutoHyphens/>
      <w:autoSpaceDE w:val="0"/>
      <w:spacing w:after="0" w:line="240" w:lineRule="auto"/>
    </w:pPr>
    <w:rPr>
      <w:rFonts w:ascii="Times" w:eastAsia="Times New Roman" w:hAnsi="Times" w:cs="Times"/>
      <w:sz w:val="20"/>
      <w:szCs w:val="24"/>
      <w:lang w:eastAsia="ar-SA"/>
    </w:rPr>
  </w:style>
  <w:style w:type="paragraph" w:customStyle="1" w:styleId="Normal1">
    <w:name w:val="Normal1"/>
    <w:rsid w:val="00CF4518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Normal0">
    <w:name w:val="[Normal]"/>
    <w:rsid w:val="00CF4518"/>
    <w:pPr>
      <w:suppressAutoHyphens/>
      <w:spacing w:after="0" w:line="240" w:lineRule="auto"/>
    </w:pPr>
    <w:rPr>
      <w:rFonts w:ascii="Arial" w:eastAsia="Arial" w:hAnsi="Arial" w:cs="Arial"/>
      <w:sz w:val="24"/>
      <w:szCs w:val="20"/>
      <w:lang w:val="en-US" w:eastAsia="ar-SA"/>
    </w:rPr>
  </w:style>
  <w:style w:type="paragraph" w:customStyle="1" w:styleId="Normal10">
    <w:name w:val="Normal1"/>
    <w:rsid w:val="00CF4518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191065">
    <w:name w:val="_A191065"/>
    <w:basedOn w:val="Normal"/>
    <w:rsid w:val="00CF4518"/>
    <w:pPr>
      <w:ind w:left="1296" w:right="1440" w:firstLine="2592"/>
      <w:jc w:val="both"/>
    </w:pPr>
    <w:rPr>
      <w:rFonts w:ascii="Tms Rmn" w:eastAsia="Times New Roman" w:hAnsi="Tms Rmn"/>
    </w:rPr>
  </w:style>
  <w:style w:type="paragraph" w:customStyle="1" w:styleId="A252575">
    <w:name w:val="_A252575"/>
    <w:basedOn w:val="Normal"/>
    <w:rsid w:val="00CF4518"/>
    <w:pPr>
      <w:ind w:left="3456" w:firstLine="3456"/>
      <w:jc w:val="both"/>
    </w:pPr>
    <w:rPr>
      <w:rFonts w:ascii="Tms Rmn" w:eastAsia="Times New Roman" w:hAnsi="Tms Rmn"/>
    </w:rPr>
  </w:style>
  <w:style w:type="paragraph" w:styleId="TextosemFormatao">
    <w:name w:val="Plain Text"/>
    <w:aliases w:val="Plain Text"/>
    <w:basedOn w:val="Normal"/>
    <w:link w:val="TextosemFormataoChar"/>
    <w:rsid w:val="00CF4518"/>
    <w:rPr>
      <w:rFonts w:ascii="Courier New" w:eastAsia="Times New Roman" w:hAnsi="Courier New"/>
      <w:sz w:val="20"/>
      <w:lang w:eastAsia="pt-BR"/>
    </w:rPr>
  </w:style>
  <w:style w:type="character" w:customStyle="1" w:styleId="TextosemFormataoChar">
    <w:name w:val="Texto sem Formatação Char"/>
    <w:aliases w:val="Plain Text Char"/>
    <w:basedOn w:val="Fontepargpadro"/>
    <w:link w:val="TextosemFormatao"/>
    <w:rsid w:val="00CF4518"/>
    <w:rPr>
      <w:rFonts w:ascii="Courier New" w:eastAsia="Times New Roman" w:hAnsi="Courier New" w:cs="Times New Roman"/>
      <w:sz w:val="20"/>
      <w:lang w:eastAsia="pt-BR"/>
    </w:rPr>
  </w:style>
  <w:style w:type="paragraph" w:styleId="SemEspaamento">
    <w:name w:val="No Spacing"/>
    <w:link w:val="SemEspaamentoChar"/>
    <w:uiPriority w:val="1"/>
    <w:qFormat/>
    <w:rsid w:val="00CF45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CF451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qFormat/>
    <w:rsid w:val="00CF4518"/>
    <w:rPr>
      <w:rFonts w:ascii="Cambria" w:eastAsia="Times New Roman" w:hAnsi="Cambria" w:cs="Times New Roman"/>
      <w:b/>
      <w:bCs/>
      <w:color w:val="4F81BD"/>
    </w:rPr>
  </w:style>
  <w:style w:type="character" w:customStyle="1" w:styleId="Ttulo5Char">
    <w:name w:val="Título 5 Char"/>
    <w:basedOn w:val="Fontepargpadro"/>
    <w:link w:val="Ttulo5"/>
    <w:rsid w:val="00CF4518"/>
    <w:rPr>
      <w:rFonts w:ascii="Cambria" w:eastAsia="Times New Roman" w:hAnsi="Cambria" w:cs="Times New Roman"/>
      <w:color w:val="243F60"/>
    </w:rPr>
  </w:style>
  <w:style w:type="paragraph" w:customStyle="1" w:styleId="Corpodetexto21">
    <w:name w:val="Corpo de texto 21"/>
    <w:basedOn w:val="Normal"/>
    <w:rsid w:val="00CF4518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11"/>
    <w:basedOn w:val="Normal"/>
    <w:rsid w:val="00CF4518"/>
    <w:pPr>
      <w:suppressAutoHyphens/>
      <w:spacing w:after="0" w:line="240" w:lineRule="auto"/>
      <w:ind w:left="1701" w:hanging="85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CF4518"/>
    <w:pPr>
      <w:suppressAutoHyphens/>
      <w:spacing w:after="0" w:line="240" w:lineRule="auto"/>
      <w:ind w:right="51"/>
      <w:jc w:val="both"/>
    </w:pPr>
    <w:rPr>
      <w:rFonts w:ascii="Arial" w:eastAsia="Times New Roman" w:hAnsi="Arial"/>
      <w:i/>
      <w:sz w:val="24"/>
      <w:szCs w:val="20"/>
      <w:lang w:eastAsia="ar-SA"/>
    </w:rPr>
  </w:style>
  <w:style w:type="paragraph" w:customStyle="1" w:styleId="Estilo1">
    <w:name w:val="Estilo1"/>
    <w:basedOn w:val="Normal"/>
    <w:rsid w:val="00CF4518"/>
    <w:pPr>
      <w:suppressAutoHyphens/>
      <w:spacing w:after="120" w:line="36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CF451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CF4518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321065">
    <w:name w:val="_A321065"/>
    <w:basedOn w:val="Normal"/>
    <w:rsid w:val="00CF4518"/>
    <w:pPr>
      <w:suppressAutoHyphens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ar-SA"/>
    </w:rPr>
  </w:style>
  <w:style w:type="character" w:customStyle="1" w:styleId="Hyperlink1">
    <w:name w:val="Hyperlink1"/>
    <w:basedOn w:val="Fontepargpadro"/>
    <w:uiPriority w:val="99"/>
    <w:unhideWhenUsed/>
    <w:rsid w:val="00CF4518"/>
    <w:rPr>
      <w:color w:val="0000FF"/>
      <w:u w:val="single"/>
    </w:rPr>
  </w:style>
  <w:style w:type="paragraph" w:customStyle="1" w:styleId="WW-Padro1">
    <w:name w:val="WW-Padrão1"/>
    <w:rsid w:val="00CF4518"/>
    <w:pPr>
      <w:suppressAutoHyphens/>
      <w:autoSpaceDE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ar-SA"/>
    </w:rPr>
  </w:style>
  <w:style w:type="character" w:customStyle="1" w:styleId="WW8Num24z3">
    <w:name w:val="WW8Num24z3"/>
    <w:rsid w:val="00CF4518"/>
    <w:rPr>
      <w:rFonts w:ascii="Symbol" w:hAnsi="Symbol"/>
    </w:rPr>
  </w:style>
  <w:style w:type="paragraph" w:styleId="PargrafodaLista">
    <w:name w:val="List Paragraph"/>
    <w:basedOn w:val="Normal"/>
    <w:uiPriority w:val="34"/>
    <w:qFormat/>
    <w:rsid w:val="00CF4518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imples">
    <w:name w:val="Texto simples"/>
    <w:basedOn w:val="Normal"/>
    <w:rsid w:val="00CF4518"/>
    <w:pPr>
      <w:widowControl w:val="0"/>
      <w:suppressAutoHyphens/>
      <w:spacing w:after="0" w:line="240" w:lineRule="auto"/>
    </w:pPr>
    <w:rPr>
      <w:rFonts w:ascii="Courier New" w:eastAsia="Arial Unicode MS" w:hAnsi="Courier New"/>
      <w:sz w:val="20"/>
      <w:szCs w:val="20"/>
    </w:rPr>
  </w:style>
  <w:style w:type="paragraph" w:customStyle="1" w:styleId="Textopadro1">
    <w:name w:val="Texto padrão:1"/>
    <w:basedOn w:val="Normal"/>
    <w:rsid w:val="00CF4518"/>
    <w:pPr>
      <w:widowControl w:val="0"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CF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45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01675">
    <w:name w:val="_A101675"/>
    <w:basedOn w:val="Normal"/>
    <w:rsid w:val="00CF4518"/>
    <w:pPr>
      <w:widowControl w:val="0"/>
      <w:suppressAutoHyphens/>
      <w:spacing w:after="0" w:line="240" w:lineRule="auto"/>
      <w:ind w:left="2160" w:firstLine="1296"/>
      <w:jc w:val="both"/>
    </w:pPr>
    <w:rPr>
      <w:rFonts w:ascii="Tms Rmn" w:eastAsia="Lucida Sans Unicode" w:hAnsi="Tms Rmn"/>
      <w:sz w:val="24"/>
      <w:szCs w:val="24"/>
    </w:rPr>
  </w:style>
  <w:style w:type="paragraph" w:styleId="Pr-formataoHTML">
    <w:name w:val="HTML Preformatted"/>
    <w:basedOn w:val="Normal"/>
    <w:link w:val="Pr-formataoHTMLChar"/>
    <w:rsid w:val="00CF45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17"/>
      <w:szCs w:val="17"/>
    </w:rPr>
  </w:style>
  <w:style w:type="character" w:customStyle="1" w:styleId="Pr-formataoHTMLChar">
    <w:name w:val="Pré-formatação HTML Char"/>
    <w:basedOn w:val="Fontepargpadro"/>
    <w:link w:val="Pr-formataoHTML"/>
    <w:rsid w:val="00CF4518"/>
    <w:rPr>
      <w:rFonts w:ascii="Courier New" w:eastAsia="Arial Unicode MS" w:hAnsi="Courier New" w:cs="Courier New"/>
      <w:color w:val="000000"/>
      <w:sz w:val="17"/>
      <w:szCs w:val="17"/>
    </w:rPr>
  </w:style>
  <w:style w:type="character" w:customStyle="1" w:styleId="Ttulo2Char1">
    <w:name w:val="Título 2 Char1"/>
    <w:basedOn w:val="Fontepargpadro"/>
    <w:uiPriority w:val="9"/>
    <w:semiHidden/>
    <w:rsid w:val="00CF45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CF45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har1">
    <w:name w:val="Título 5 Char1"/>
    <w:basedOn w:val="Fontepargpadro"/>
    <w:uiPriority w:val="9"/>
    <w:semiHidden/>
    <w:rsid w:val="00CF451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CF4518"/>
    <w:rPr>
      <w:color w:val="0000FF" w:themeColor="hyperlink"/>
      <w:u w:val="single"/>
    </w:rPr>
  </w:style>
  <w:style w:type="numbering" w:customStyle="1" w:styleId="Semlista2">
    <w:name w:val="Sem lista2"/>
    <w:next w:val="Semlista"/>
    <w:uiPriority w:val="99"/>
    <w:semiHidden/>
    <w:unhideWhenUsed/>
    <w:rsid w:val="00A93CC9"/>
  </w:style>
  <w:style w:type="table" w:customStyle="1" w:styleId="TableNormal">
    <w:name w:val="Table Normal"/>
    <w:uiPriority w:val="2"/>
    <w:semiHidden/>
    <w:unhideWhenUsed/>
    <w:qFormat/>
    <w:rsid w:val="00A93C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3CC9"/>
    <w:pPr>
      <w:widowControl w:val="0"/>
      <w:spacing w:after="0" w:line="240" w:lineRule="auto"/>
    </w:pPr>
    <w:rPr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A9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1">
    <w:name w:val="Normal11"/>
    <w:rsid w:val="00414ED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14ED6"/>
    <w:rPr>
      <w:color w:val="800080" w:themeColor="followed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14ED6"/>
    <w:rPr>
      <w:rFonts w:ascii="Calibri" w:eastAsia="Calibri" w:hAnsi="Calibri" w:cs="Times New Roman"/>
    </w:rPr>
  </w:style>
  <w:style w:type="paragraph" w:styleId="Commarcadores">
    <w:name w:val="List Bullet"/>
    <w:basedOn w:val="Normal"/>
    <w:uiPriority w:val="99"/>
    <w:unhideWhenUsed/>
    <w:rsid w:val="00414ED6"/>
    <w:pPr>
      <w:numPr>
        <w:numId w:val="2"/>
      </w:numPr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14E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4E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4ED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4E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4ED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dice">
    <w:name w:val="Índice"/>
    <w:basedOn w:val="Normal"/>
    <w:qFormat/>
    <w:rsid w:val="00414ED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customStyle="1" w:styleId="apple-converted-space">
    <w:name w:val="apple-converted-space"/>
    <w:basedOn w:val="Fontepargpadro"/>
    <w:qFormat/>
    <w:rsid w:val="00414ED6"/>
  </w:style>
  <w:style w:type="character" w:customStyle="1" w:styleId="specs-name">
    <w:name w:val="specs-name"/>
    <w:qFormat/>
    <w:rsid w:val="00414ED6"/>
  </w:style>
  <w:style w:type="character" w:customStyle="1" w:styleId="specs-value">
    <w:name w:val="specs-value"/>
    <w:qFormat/>
    <w:rsid w:val="00414ED6"/>
  </w:style>
  <w:style w:type="character" w:customStyle="1" w:styleId="kaj">
    <w:name w:val="_kaj"/>
    <w:qFormat/>
    <w:rsid w:val="00414ED6"/>
  </w:style>
  <w:style w:type="character" w:customStyle="1" w:styleId="Ttulo4Char">
    <w:name w:val="Título 4 Char"/>
    <w:basedOn w:val="Fontepargpadro"/>
    <w:link w:val="Ttulo4"/>
    <w:uiPriority w:val="9"/>
    <w:rsid w:val="00690A56"/>
    <w:rPr>
      <w:rFonts w:ascii="Times New Roman" w:eastAsia="Times New Roman" w:hAnsi="Times New Roman" w:cs="Times New Roman"/>
      <w:b/>
      <w:iCs/>
      <w:color w:val="00000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690A5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90A56"/>
    <w:rPr>
      <w:rFonts w:ascii="Calibri" w:eastAsia="Calibri" w:hAnsi="Calibri" w:cs="Times New Roman"/>
    </w:rPr>
  </w:style>
  <w:style w:type="paragraph" w:customStyle="1" w:styleId="TxBrp9">
    <w:name w:val="TxBr_p9"/>
    <w:basedOn w:val="Normal"/>
    <w:rsid w:val="00690A56"/>
    <w:pPr>
      <w:widowControl w:val="0"/>
      <w:tabs>
        <w:tab w:val="left" w:pos="668"/>
        <w:tab w:val="left" w:pos="1440"/>
      </w:tabs>
      <w:autoSpaceDE w:val="0"/>
      <w:autoSpaceDN w:val="0"/>
      <w:adjustRightInd w:val="0"/>
      <w:spacing w:after="0" w:line="334" w:lineRule="atLeast"/>
      <w:ind w:left="918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10">
    <w:name w:val="TxBr_p10"/>
    <w:basedOn w:val="Normal"/>
    <w:rsid w:val="00690A56"/>
    <w:pPr>
      <w:widowControl w:val="0"/>
      <w:tabs>
        <w:tab w:val="left" w:pos="668"/>
      </w:tabs>
      <w:autoSpaceDE w:val="0"/>
      <w:autoSpaceDN w:val="0"/>
      <w:adjustRightInd w:val="0"/>
      <w:spacing w:after="0" w:line="328" w:lineRule="atLeast"/>
      <w:ind w:left="131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5">
    <w:name w:val="TxBr_p5"/>
    <w:basedOn w:val="Normal"/>
    <w:rsid w:val="00690A56"/>
    <w:pPr>
      <w:widowControl w:val="0"/>
      <w:tabs>
        <w:tab w:val="left" w:pos="634"/>
        <w:tab w:val="left" w:pos="2568"/>
      </w:tabs>
      <w:autoSpaceDE w:val="0"/>
      <w:autoSpaceDN w:val="0"/>
      <w:adjustRightInd w:val="0"/>
      <w:spacing w:after="0" w:line="328" w:lineRule="atLeast"/>
      <w:ind w:left="3492" w:hanging="2857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6">
    <w:name w:val="TxBr_p6"/>
    <w:basedOn w:val="Normal"/>
    <w:rsid w:val="00690A56"/>
    <w:pPr>
      <w:widowControl w:val="0"/>
      <w:tabs>
        <w:tab w:val="left" w:pos="4937"/>
      </w:tabs>
      <w:autoSpaceDE w:val="0"/>
      <w:autoSpaceDN w:val="0"/>
      <w:adjustRightInd w:val="0"/>
      <w:spacing w:after="0" w:line="240" w:lineRule="atLeast"/>
      <w:ind w:left="4938" w:hanging="1446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7">
    <w:name w:val="TxBr_p7"/>
    <w:basedOn w:val="Normal"/>
    <w:rsid w:val="00690A56"/>
    <w:pPr>
      <w:widowControl w:val="0"/>
      <w:tabs>
        <w:tab w:val="left" w:pos="634"/>
      </w:tabs>
      <w:autoSpaceDE w:val="0"/>
      <w:autoSpaceDN w:val="0"/>
      <w:adjustRightInd w:val="0"/>
      <w:spacing w:after="0" w:line="328" w:lineRule="atLeast"/>
      <w:ind w:left="97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p13">
    <w:name w:val="TxBr_p13"/>
    <w:basedOn w:val="Normal"/>
    <w:rsid w:val="00690A56"/>
    <w:pPr>
      <w:widowControl w:val="0"/>
      <w:tabs>
        <w:tab w:val="left" w:pos="1292"/>
      </w:tabs>
      <w:autoSpaceDE w:val="0"/>
      <w:autoSpaceDN w:val="0"/>
      <w:adjustRightInd w:val="0"/>
      <w:spacing w:after="0" w:line="240" w:lineRule="atLeast"/>
      <w:ind w:left="931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styleId="Corpodetexto2">
    <w:name w:val="Body Text 2"/>
    <w:basedOn w:val="Normal"/>
    <w:link w:val="Corpodetexto2Char"/>
    <w:rsid w:val="00690A56"/>
    <w:pPr>
      <w:framePr w:hSpace="141" w:wrap="around" w:vAnchor="text" w:hAnchor="margin" w:y="304"/>
      <w:spacing w:after="0" w:line="240" w:lineRule="auto"/>
      <w:jc w:val="both"/>
    </w:pPr>
    <w:rPr>
      <w:rFonts w:ascii="Times New Roman" w:eastAsia="Times New Roman" w:hAnsi="Times New Roman"/>
      <w:bCs/>
      <w:iCs/>
      <w:color w:val="00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90A56"/>
    <w:rPr>
      <w:rFonts w:ascii="Times New Roman" w:eastAsia="Times New Roman" w:hAnsi="Times New Roman" w:cs="Times New Roman"/>
      <w:bCs/>
      <w:iCs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90A5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90A5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W-Corpodetexto3">
    <w:name w:val="WW-Corpo de texto 3"/>
    <w:basedOn w:val="Normal"/>
    <w:rsid w:val="00690A56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orpodetexto23">
    <w:name w:val="Corpo de texto 23"/>
    <w:basedOn w:val="Normal"/>
    <w:rsid w:val="00690A56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</w:pPr>
    <w:rPr>
      <w:rFonts w:ascii="Bookman Old Style" w:eastAsia="Times New Roman" w:hAnsi="Bookman Old Style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690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epargpadro6">
    <w:name w:val="Fonte parág. padrão6"/>
    <w:rsid w:val="00D360F7"/>
  </w:style>
  <w:style w:type="character" w:customStyle="1" w:styleId="Ttulo6Char">
    <w:name w:val="Título 6 Char"/>
    <w:basedOn w:val="Fontepargpadro"/>
    <w:link w:val="Ttulo6"/>
    <w:rsid w:val="00EF0F4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0F42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0F42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0F42"/>
    <w:rPr>
      <w:rFonts w:asciiTheme="majorHAnsi" w:eastAsiaTheme="majorEastAsia" w:hAnsiTheme="majorHAnsi" w:cstheme="majorBidi"/>
      <w:lang w:val="en-US"/>
    </w:rPr>
  </w:style>
  <w:style w:type="paragraph" w:customStyle="1" w:styleId="Textbody">
    <w:name w:val="Text body"/>
    <w:basedOn w:val="Normal"/>
    <w:rsid w:val="005F1D93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western">
    <w:name w:val="western"/>
    <w:basedOn w:val="Normal"/>
    <w:uiPriority w:val="99"/>
    <w:semiHidden/>
    <w:rsid w:val="009A57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904B8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Contedodetabela">
    <w:name w:val="Conteúdo de tabela"/>
    <w:basedOn w:val="Standard"/>
    <w:rsid w:val="00904B8C"/>
    <w:pPr>
      <w:suppressLineNumbers/>
    </w:pPr>
  </w:style>
  <w:style w:type="paragraph" w:customStyle="1" w:styleId="font5">
    <w:name w:val="font5"/>
    <w:basedOn w:val="Normal"/>
    <w:rsid w:val="0086640A"/>
    <w:pPr>
      <w:spacing w:before="100" w:beforeAutospacing="1" w:after="100" w:afterAutospacing="1" w:line="240" w:lineRule="auto"/>
    </w:pPr>
    <w:rPr>
      <w:rFonts w:ascii="Palatino Linotype" w:eastAsia="Times New Roman" w:hAnsi="Palatino Linotype"/>
      <w:lang w:eastAsia="pt-BR"/>
    </w:rPr>
  </w:style>
  <w:style w:type="paragraph" w:customStyle="1" w:styleId="font6">
    <w:name w:val="font6"/>
    <w:basedOn w:val="Normal"/>
    <w:rsid w:val="0086640A"/>
    <w:pPr>
      <w:spacing w:before="100" w:beforeAutospacing="1" w:after="100" w:afterAutospacing="1" w:line="240" w:lineRule="auto"/>
    </w:pPr>
    <w:rPr>
      <w:rFonts w:ascii="Palatino Linotype" w:eastAsia="Times New Roman" w:hAnsi="Palatino Linotype"/>
      <w:b/>
      <w:bCs/>
      <w:lang w:eastAsia="pt-BR"/>
    </w:rPr>
  </w:style>
  <w:style w:type="paragraph" w:customStyle="1" w:styleId="xl63">
    <w:name w:val="xl63"/>
    <w:basedOn w:val="Normal"/>
    <w:rsid w:val="008664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8664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sz w:val="24"/>
      <w:szCs w:val="24"/>
      <w:lang w:eastAsia="pt-BR"/>
    </w:rPr>
  </w:style>
  <w:style w:type="paragraph" w:customStyle="1" w:styleId="xl66">
    <w:name w:val="xl66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sz w:val="24"/>
      <w:szCs w:val="24"/>
      <w:lang w:eastAsia="pt-BR"/>
    </w:rPr>
  </w:style>
  <w:style w:type="paragraph" w:customStyle="1" w:styleId="xl67">
    <w:name w:val="xl67"/>
    <w:basedOn w:val="Normal"/>
    <w:rsid w:val="00866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sz w:val="24"/>
      <w:szCs w:val="24"/>
      <w:lang w:eastAsia="pt-BR"/>
    </w:rPr>
  </w:style>
  <w:style w:type="paragraph" w:customStyle="1" w:styleId="xl68">
    <w:name w:val="xl68"/>
    <w:basedOn w:val="Normal"/>
    <w:rsid w:val="00866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sz w:val="24"/>
      <w:szCs w:val="24"/>
      <w:lang w:eastAsia="pt-BR"/>
    </w:rPr>
  </w:style>
  <w:style w:type="paragraph" w:customStyle="1" w:styleId="xl69">
    <w:name w:val="xl69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sz w:val="24"/>
      <w:szCs w:val="24"/>
      <w:lang w:eastAsia="pt-BR"/>
    </w:rPr>
  </w:style>
  <w:style w:type="paragraph" w:customStyle="1" w:styleId="xl71">
    <w:name w:val="xl71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866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866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866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/>
      <w:b/>
      <w:bCs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0B3A29"/>
  </w:style>
  <w:style w:type="character" w:customStyle="1" w:styleId="time">
    <w:name w:val="time"/>
    <w:basedOn w:val="Fontepargpadro"/>
    <w:rsid w:val="00C1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6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ariomunicipal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z\Desktop\Micro01\NOVO%20MODELO%20-%20pedido%20utiliza&#231;&#227;o%20de%20RENAJUD%20E%20INFOJU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EA0F-C1FE-404B-846C-9C3CF23E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MODELO - pedido utilização de RENAJUD E INFOJUD</Template>
  <TotalTime>300</TotalTime>
  <Pages>3</Pages>
  <Words>1023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Estela</cp:lastModifiedBy>
  <cp:revision>9</cp:revision>
  <cp:lastPrinted>2020-03-18T18:07:00Z</cp:lastPrinted>
  <dcterms:created xsi:type="dcterms:W3CDTF">2020-03-18T13:24:00Z</dcterms:created>
  <dcterms:modified xsi:type="dcterms:W3CDTF">2020-03-18T18:27:00Z</dcterms:modified>
</cp:coreProperties>
</file>